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03" w:rsidRPr="00F46EF7" w:rsidRDefault="00A25103" w:rsidP="00A25103">
      <w:pPr>
        <w:ind w:left="-426" w:hanging="141"/>
        <w:jc w:val="center"/>
        <w:rPr>
          <w:b/>
          <w:sz w:val="28"/>
          <w:szCs w:val="28"/>
        </w:rPr>
      </w:pPr>
      <w:bookmarkStart w:id="0" w:name="_Toc293146740"/>
      <w:bookmarkStart w:id="1" w:name="_Toc417655656"/>
      <w:r w:rsidRPr="00F46EF7">
        <w:rPr>
          <w:b/>
          <w:sz w:val="28"/>
          <w:szCs w:val="28"/>
        </w:rPr>
        <w:t>АДМИНИСТРАЦИЯ АЛЕКСЕЕВСКОГО СЕЛЬСКОГО ПОСЕЛЕНИЯ ЛЮБИНСКОГО МУНИЦИПАЛЬНОГО РАЙОНА</w:t>
      </w:r>
    </w:p>
    <w:p w:rsidR="00A25103" w:rsidRPr="00F46EF7" w:rsidRDefault="00A25103" w:rsidP="00A25103">
      <w:pPr>
        <w:pStyle w:val="aff3"/>
        <w:jc w:val="center"/>
        <w:rPr>
          <w:b/>
          <w:sz w:val="28"/>
          <w:szCs w:val="28"/>
        </w:rPr>
      </w:pPr>
      <w:r w:rsidRPr="00F46EF7">
        <w:rPr>
          <w:b/>
          <w:sz w:val="28"/>
          <w:szCs w:val="28"/>
        </w:rPr>
        <w:t>ОМСКОЙ ОБЛАСТИ</w:t>
      </w:r>
    </w:p>
    <w:p w:rsidR="00A25103" w:rsidRDefault="00A25103" w:rsidP="00A25103">
      <w:pPr>
        <w:jc w:val="center"/>
        <w:rPr>
          <w:sz w:val="40"/>
          <w:szCs w:val="40"/>
        </w:rPr>
      </w:pPr>
      <w:r w:rsidRPr="00F46EF7">
        <w:rPr>
          <w:sz w:val="40"/>
          <w:szCs w:val="40"/>
        </w:rPr>
        <w:t xml:space="preserve">ПОСТАНОВЛЕНИЕ </w:t>
      </w:r>
    </w:p>
    <w:p w:rsidR="00A25103" w:rsidRPr="00F46EF7" w:rsidRDefault="00A25103" w:rsidP="00A25103">
      <w:pPr>
        <w:jc w:val="center"/>
        <w:rPr>
          <w:sz w:val="40"/>
          <w:szCs w:val="40"/>
        </w:rPr>
      </w:pPr>
      <w:r>
        <w:rPr>
          <w:sz w:val="40"/>
          <w:szCs w:val="40"/>
        </w:rPr>
        <w:t>______________________________________________</w:t>
      </w:r>
    </w:p>
    <w:p w:rsidR="00A25103" w:rsidRPr="00E41BDB" w:rsidRDefault="00A25103" w:rsidP="00A25103">
      <w:pPr>
        <w:jc w:val="center"/>
        <w:rPr>
          <w:sz w:val="28"/>
          <w:szCs w:val="28"/>
        </w:rPr>
      </w:pPr>
      <w:r>
        <w:rPr>
          <w:sz w:val="28"/>
          <w:szCs w:val="28"/>
        </w:rPr>
        <w:t>19.10.2022 № 82-п</w:t>
      </w:r>
      <w:r w:rsidRPr="00E41BDB">
        <w:rPr>
          <w:sz w:val="28"/>
          <w:szCs w:val="28"/>
        </w:rPr>
        <w:t xml:space="preserve">                              </w:t>
      </w:r>
      <w:r>
        <w:rPr>
          <w:sz w:val="28"/>
          <w:szCs w:val="28"/>
        </w:rPr>
        <w:t xml:space="preserve">           </w:t>
      </w:r>
      <w:r w:rsidRPr="00E41BDB">
        <w:rPr>
          <w:sz w:val="28"/>
          <w:szCs w:val="28"/>
        </w:rPr>
        <w:t xml:space="preserve">             </w:t>
      </w:r>
      <w:r>
        <w:rPr>
          <w:sz w:val="28"/>
          <w:szCs w:val="28"/>
        </w:rPr>
        <w:t xml:space="preserve">  </w:t>
      </w:r>
      <w:r w:rsidRPr="00E41BDB">
        <w:rPr>
          <w:sz w:val="28"/>
          <w:szCs w:val="28"/>
        </w:rPr>
        <w:t xml:space="preserve">                  </w:t>
      </w:r>
      <w:proofErr w:type="gramStart"/>
      <w:r>
        <w:rPr>
          <w:sz w:val="28"/>
          <w:szCs w:val="28"/>
        </w:rPr>
        <w:t>с</w:t>
      </w:r>
      <w:proofErr w:type="gramEnd"/>
      <w:r>
        <w:rPr>
          <w:sz w:val="28"/>
          <w:szCs w:val="28"/>
        </w:rPr>
        <w:t>. Алексеевка</w:t>
      </w:r>
    </w:p>
    <w:p w:rsidR="00A25103" w:rsidRPr="00DA5D37" w:rsidRDefault="00A25103" w:rsidP="00A25103">
      <w:pPr>
        <w:jc w:val="center"/>
        <w:rPr>
          <w:sz w:val="28"/>
          <w:szCs w:val="28"/>
        </w:rPr>
      </w:pPr>
      <w:r w:rsidRPr="00DA5D37">
        <w:rPr>
          <w:sz w:val="28"/>
          <w:szCs w:val="28"/>
        </w:rPr>
        <w:t xml:space="preserve"> О подготовке проекта местных нормативов градостроительного проектирования Алексеевского сельского поселения Любинского муниципального района Омской области</w:t>
      </w:r>
    </w:p>
    <w:p w:rsidR="00A25103" w:rsidRPr="00E41BDB" w:rsidRDefault="00A25103" w:rsidP="00A25103"/>
    <w:p w:rsidR="00A25103" w:rsidRDefault="00A25103" w:rsidP="00A25103">
      <w:pPr>
        <w:ind w:firstLine="851"/>
        <w:jc w:val="both"/>
        <w:rPr>
          <w:sz w:val="28"/>
          <w:szCs w:val="28"/>
        </w:rPr>
      </w:pPr>
      <w:r w:rsidRPr="00E41BDB">
        <w:rPr>
          <w:sz w:val="28"/>
          <w:szCs w:val="28"/>
        </w:rPr>
        <w:t>В соответствии с Градостроительным кодексом Российской Федерации, Федеральным законом от 6 октября 2003 г. № 1</w:t>
      </w:r>
      <w:r>
        <w:rPr>
          <w:sz w:val="28"/>
          <w:szCs w:val="28"/>
        </w:rPr>
        <w:t>3</w:t>
      </w:r>
      <w:r w:rsidRPr="00E41BDB">
        <w:rPr>
          <w:sz w:val="28"/>
          <w:szCs w:val="28"/>
        </w:rPr>
        <w:t xml:space="preserve">1-ФЗ </w:t>
      </w:r>
      <w:r>
        <w:rPr>
          <w:sz w:val="28"/>
          <w:szCs w:val="28"/>
        </w:rPr>
        <w:t>«</w:t>
      </w:r>
      <w:r w:rsidRPr="00E41BDB">
        <w:rPr>
          <w:sz w:val="28"/>
          <w:szCs w:val="28"/>
        </w:rPr>
        <w:t>Об общих принципах организации местного самоуправления в Российской Федерации</w:t>
      </w:r>
      <w:r>
        <w:rPr>
          <w:sz w:val="28"/>
          <w:szCs w:val="28"/>
        </w:rPr>
        <w:t>»</w:t>
      </w:r>
      <w:r w:rsidRPr="00E41BDB">
        <w:rPr>
          <w:sz w:val="28"/>
          <w:szCs w:val="28"/>
        </w:rPr>
        <w:t>,</w:t>
      </w:r>
      <w:r>
        <w:rPr>
          <w:sz w:val="28"/>
          <w:szCs w:val="28"/>
        </w:rPr>
        <w:t xml:space="preserve"> руководствуясь Уставом Алексеевского сельского поселения Любинского муниципального района Омской области,</w:t>
      </w:r>
      <w:r w:rsidRPr="00E41BDB">
        <w:rPr>
          <w:sz w:val="28"/>
          <w:szCs w:val="28"/>
        </w:rPr>
        <w:t xml:space="preserve"> в целях обеспечения благоприятных условий жизнедеятельности населения на территории </w:t>
      </w:r>
      <w:r>
        <w:rPr>
          <w:sz w:val="28"/>
          <w:szCs w:val="28"/>
        </w:rPr>
        <w:t>Алексеевского сельского поселения, Администрация Алексеевского сельского поселения</w:t>
      </w:r>
    </w:p>
    <w:p w:rsidR="00A25103" w:rsidRDefault="00A25103" w:rsidP="00A25103">
      <w:pPr>
        <w:ind w:firstLine="851"/>
        <w:jc w:val="both"/>
        <w:rPr>
          <w:sz w:val="28"/>
          <w:szCs w:val="28"/>
        </w:rPr>
      </w:pPr>
    </w:p>
    <w:p w:rsidR="00A25103" w:rsidRDefault="00A25103" w:rsidP="00A25103">
      <w:pPr>
        <w:ind w:firstLine="851"/>
        <w:jc w:val="both"/>
        <w:rPr>
          <w:sz w:val="28"/>
          <w:szCs w:val="28"/>
        </w:rPr>
      </w:pPr>
      <w:r>
        <w:rPr>
          <w:sz w:val="28"/>
          <w:szCs w:val="28"/>
        </w:rPr>
        <w:t>ПОСТАНОВЛЯЕТ</w:t>
      </w:r>
      <w:r w:rsidRPr="00E41BDB">
        <w:rPr>
          <w:sz w:val="28"/>
          <w:szCs w:val="28"/>
        </w:rPr>
        <w:t xml:space="preserve">: </w:t>
      </w:r>
    </w:p>
    <w:p w:rsidR="00A25103" w:rsidRDefault="00A25103" w:rsidP="00A25103">
      <w:pPr>
        <w:ind w:firstLine="851"/>
        <w:jc w:val="both"/>
        <w:rPr>
          <w:sz w:val="28"/>
          <w:szCs w:val="28"/>
        </w:rPr>
      </w:pPr>
    </w:p>
    <w:p w:rsidR="00A25103" w:rsidRDefault="00A25103" w:rsidP="00A25103">
      <w:pPr>
        <w:ind w:firstLine="851"/>
        <w:jc w:val="both"/>
        <w:rPr>
          <w:sz w:val="28"/>
          <w:szCs w:val="28"/>
        </w:rPr>
      </w:pPr>
      <w:r>
        <w:rPr>
          <w:sz w:val="28"/>
          <w:szCs w:val="28"/>
        </w:rPr>
        <w:t>1</w:t>
      </w:r>
      <w:r w:rsidRPr="00E41BDB">
        <w:rPr>
          <w:sz w:val="28"/>
          <w:szCs w:val="28"/>
        </w:rPr>
        <w:t>.</w:t>
      </w:r>
      <w:r>
        <w:rPr>
          <w:sz w:val="28"/>
          <w:szCs w:val="28"/>
        </w:rPr>
        <w:t xml:space="preserve"> </w:t>
      </w:r>
      <w:r w:rsidRPr="00E41BDB">
        <w:rPr>
          <w:sz w:val="28"/>
          <w:szCs w:val="28"/>
        </w:rPr>
        <w:t xml:space="preserve">Приступить к подготовке проекта местных нормативов градостроительного 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 </w:t>
      </w:r>
    </w:p>
    <w:p w:rsidR="00A25103" w:rsidRDefault="00A25103" w:rsidP="00A25103">
      <w:pPr>
        <w:ind w:firstLine="851"/>
        <w:jc w:val="both"/>
        <w:rPr>
          <w:sz w:val="28"/>
          <w:szCs w:val="28"/>
        </w:rPr>
      </w:pPr>
      <w:r w:rsidRPr="00E41BDB">
        <w:rPr>
          <w:sz w:val="28"/>
          <w:szCs w:val="28"/>
        </w:rPr>
        <w:t>2.</w:t>
      </w:r>
      <w:r>
        <w:rPr>
          <w:sz w:val="28"/>
          <w:szCs w:val="28"/>
        </w:rPr>
        <w:t xml:space="preserve"> </w:t>
      </w:r>
      <w:r w:rsidRPr="00E41BDB">
        <w:rPr>
          <w:sz w:val="28"/>
          <w:szCs w:val="28"/>
        </w:rPr>
        <w:t xml:space="preserve">Возложить обязанности по обеспечению: </w:t>
      </w:r>
    </w:p>
    <w:p w:rsidR="00A25103" w:rsidRDefault="00A25103" w:rsidP="00A25103">
      <w:pPr>
        <w:ind w:firstLine="851"/>
        <w:jc w:val="both"/>
        <w:rPr>
          <w:sz w:val="28"/>
          <w:szCs w:val="28"/>
        </w:rPr>
      </w:pPr>
      <w:r w:rsidRPr="00E41BDB">
        <w:rPr>
          <w:sz w:val="28"/>
          <w:szCs w:val="28"/>
        </w:rPr>
        <w:t>1)</w:t>
      </w:r>
      <w:r>
        <w:rPr>
          <w:sz w:val="28"/>
          <w:szCs w:val="28"/>
        </w:rPr>
        <w:t xml:space="preserve"> </w:t>
      </w:r>
      <w:r w:rsidRPr="00E41BDB">
        <w:rPr>
          <w:sz w:val="28"/>
          <w:szCs w:val="28"/>
        </w:rPr>
        <w:t xml:space="preserve">подготовки проекта местных нормативов градостроительного 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 (</w:t>
      </w:r>
      <w:r>
        <w:rPr>
          <w:sz w:val="28"/>
          <w:szCs w:val="28"/>
        </w:rPr>
        <w:t xml:space="preserve">инспектор землеустроитель </w:t>
      </w:r>
      <w:proofErr w:type="spellStart"/>
      <w:r w:rsidRPr="00877966">
        <w:rPr>
          <w:sz w:val="28"/>
          <w:szCs w:val="28"/>
        </w:rPr>
        <w:t>Щевелева</w:t>
      </w:r>
      <w:proofErr w:type="spellEnd"/>
      <w:r w:rsidRPr="00877966">
        <w:rPr>
          <w:sz w:val="28"/>
          <w:szCs w:val="28"/>
        </w:rPr>
        <w:t xml:space="preserve"> Е.А.</w:t>
      </w:r>
      <w:r w:rsidRPr="00E41BDB">
        <w:rPr>
          <w:sz w:val="28"/>
          <w:szCs w:val="28"/>
        </w:rPr>
        <w:t xml:space="preserve">); </w:t>
      </w:r>
    </w:p>
    <w:p w:rsidR="00A25103" w:rsidRDefault="00A25103" w:rsidP="00A25103">
      <w:pPr>
        <w:ind w:firstLine="851"/>
        <w:jc w:val="both"/>
        <w:rPr>
          <w:sz w:val="28"/>
          <w:szCs w:val="28"/>
        </w:rPr>
      </w:pPr>
      <w:r w:rsidRPr="00E41BDB">
        <w:rPr>
          <w:sz w:val="28"/>
          <w:szCs w:val="28"/>
        </w:rPr>
        <w:t>2)</w:t>
      </w:r>
      <w:r>
        <w:rPr>
          <w:sz w:val="28"/>
          <w:szCs w:val="28"/>
        </w:rPr>
        <w:t xml:space="preserve"> </w:t>
      </w:r>
      <w:r w:rsidRPr="00E41BDB">
        <w:rPr>
          <w:sz w:val="28"/>
          <w:szCs w:val="28"/>
        </w:rPr>
        <w:t xml:space="preserve">рассмотрения предложений заинтересованных лиц по проекту местных нормативов градостроительного 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 (</w:t>
      </w:r>
      <w:r>
        <w:rPr>
          <w:sz w:val="28"/>
          <w:szCs w:val="28"/>
        </w:rPr>
        <w:t xml:space="preserve">инспектор землеустроитель </w:t>
      </w:r>
      <w:proofErr w:type="spellStart"/>
      <w:r w:rsidRPr="00877966">
        <w:rPr>
          <w:sz w:val="28"/>
          <w:szCs w:val="28"/>
        </w:rPr>
        <w:t>Щевелева</w:t>
      </w:r>
      <w:proofErr w:type="spellEnd"/>
      <w:r w:rsidRPr="00877966">
        <w:rPr>
          <w:sz w:val="28"/>
          <w:szCs w:val="28"/>
        </w:rPr>
        <w:t xml:space="preserve"> Е.А.</w:t>
      </w:r>
      <w:r w:rsidRPr="00E41BDB">
        <w:rPr>
          <w:sz w:val="28"/>
          <w:szCs w:val="28"/>
        </w:rPr>
        <w:t xml:space="preserve">). </w:t>
      </w:r>
    </w:p>
    <w:p w:rsidR="00A25103" w:rsidRDefault="00A25103" w:rsidP="00A25103">
      <w:pPr>
        <w:ind w:firstLine="851"/>
        <w:jc w:val="both"/>
        <w:rPr>
          <w:sz w:val="28"/>
          <w:szCs w:val="28"/>
        </w:rPr>
      </w:pPr>
      <w:r w:rsidRPr="00E41BDB">
        <w:rPr>
          <w:sz w:val="28"/>
          <w:szCs w:val="28"/>
        </w:rPr>
        <w:t>3.</w:t>
      </w:r>
      <w:r>
        <w:rPr>
          <w:sz w:val="28"/>
          <w:szCs w:val="28"/>
        </w:rPr>
        <w:t xml:space="preserve"> </w:t>
      </w:r>
      <w:r w:rsidRPr="00E41BDB">
        <w:rPr>
          <w:sz w:val="28"/>
          <w:szCs w:val="28"/>
        </w:rPr>
        <w:t xml:space="preserve">Установить: </w:t>
      </w:r>
    </w:p>
    <w:p w:rsidR="00A25103" w:rsidRDefault="00A25103" w:rsidP="00A25103">
      <w:pPr>
        <w:ind w:firstLine="851"/>
        <w:jc w:val="both"/>
        <w:rPr>
          <w:sz w:val="28"/>
          <w:szCs w:val="28"/>
        </w:rPr>
      </w:pPr>
      <w:r w:rsidRPr="00E41BDB">
        <w:rPr>
          <w:sz w:val="28"/>
          <w:szCs w:val="28"/>
        </w:rPr>
        <w:t>1)</w:t>
      </w:r>
      <w:r>
        <w:rPr>
          <w:sz w:val="28"/>
          <w:szCs w:val="28"/>
        </w:rPr>
        <w:t xml:space="preserve"> </w:t>
      </w:r>
      <w:r w:rsidRPr="00E41BDB">
        <w:rPr>
          <w:sz w:val="28"/>
          <w:szCs w:val="28"/>
        </w:rPr>
        <w:t>срок подготовки проекта - двадцать календарных дней с момента принят</w:t>
      </w:r>
      <w:r w:rsidR="00EF601C">
        <w:rPr>
          <w:sz w:val="28"/>
          <w:szCs w:val="28"/>
        </w:rPr>
        <w:t>ия решения о разработке проекта</w:t>
      </w:r>
      <w:r w:rsidRPr="00E41BDB">
        <w:rPr>
          <w:sz w:val="28"/>
          <w:szCs w:val="28"/>
        </w:rPr>
        <w:t xml:space="preserve"> </w:t>
      </w:r>
      <w:r w:rsidR="00EF601C" w:rsidRPr="00E41BDB">
        <w:rPr>
          <w:sz w:val="28"/>
          <w:szCs w:val="28"/>
        </w:rPr>
        <w:t>согласно приложению</w:t>
      </w:r>
    </w:p>
    <w:p w:rsidR="00A25103" w:rsidRDefault="00A25103" w:rsidP="00A25103">
      <w:pPr>
        <w:ind w:firstLine="851"/>
        <w:jc w:val="both"/>
        <w:rPr>
          <w:sz w:val="28"/>
          <w:szCs w:val="28"/>
        </w:rPr>
      </w:pPr>
      <w:r w:rsidRPr="00E41BDB">
        <w:rPr>
          <w:sz w:val="28"/>
          <w:szCs w:val="28"/>
        </w:rPr>
        <w:t>2)</w:t>
      </w:r>
      <w:r>
        <w:rPr>
          <w:sz w:val="28"/>
          <w:szCs w:val="28"/>
        </w:rPr>
        <w:t xml:space="preserve"> </w:t>
      </w:r>
      <w:r w:rsidRPr="00E41BDB">
        <w:rPr>
          <w:sz w:val="28"/>
          <w:szCs w:val="28"/>
        </w:rPr>
        <w:t xml:space="preserve">Порядок и сроки проведения работ по подготовке и утверждению проекта местных нормативов градостроительного 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 согласно приложению </w:t>
      </w:r>
      <w:r>
        <w:rPr>
          <w:sz w:val="28"/>
          <w:szCs w:val="28"/>
        </w:rPr>
        <w:t xml:space="preserve">№ </w:t>
      </w:r>
      <w:r w:rsidRPr="00E41BDB">
        <w:rPr>
          <w:sz w:val="28"/>
          <w:szCs w:val="28"/>
        </w:rPr>
        <w:t xml:space="preserve">1; </w:t>
      </w:r>
    </w:p>
    <w:p w:rsidR="00A25103" w:rsidRDefault="00A25103" w:rsidP="00A25103">
      <w:pPr>
        <w:ind w:firstLine="851"/>
        <w:jc w:val="both"/>
        <w:rPr>
          <w:sz w:val="28"/>
          <w:szCs w:val="28"/>
        </w:rPr>
      </w:pPr>
      <w:r w:rsidRPr="00E41BDB">
        <w:rPr>
          <w:sz w:val="28"/>
          <w:szCs w:val="28"/>
        </w:rPr>
        <w:t>3)</w:t>
      </w:r>
      <w:r>
        <w:rPr>
          <w:sz w:val="28"/>
          <w:szCs w:val="28"/>
        </w:rPr>
        <w:t xml:space="preserve"> </w:t>
      </w:r>
      <w:r w:rsidRPr="00E41BDB">
        <w:rPr>
          <w:sz w:val="28"/>
          <w:szCs w:val="28"/>
        </w:rPr>
        <w:t xml:space="preserve">Порядок направления предложений заинтересованных лиц по подготовке и утверждению местных нормативов градостроительного 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w:t>
      </w:r>
      <w:r>
        <w:rPr>
          <w:sz w:val="28"/>
          <w:szCs w:val="28"/>
        </w:rPr>
        <w:t xml:space="preserve"> </w:t>
      </w:r>
      <w:r w:rsidRPr="00E41BDB">
        <w:rPr>
          <w:sz w:val="28"/>
          <w:szCs w:val="28"/>
        </w:rPr>
        <w:t xml:space="preserve">согласно приложению </w:t>
      </w:r>
      <w:r>
        <w:rPr>
          <w:sz w:val="28"/>
          <w:szCs w:val="28"/>
        </w:rPr>
        <w:t xml:space="preserve">№ </w:t>
      </w:r>
      <w:r w:rsidRPr="00E41BDB">
        <w:rPr>
          <w:sz w:val="28"/>
          <w:szCs w:val="28"/>
        </w:rPr>
        <w:t xml:space="preserve">2. </w:t>
      </w:r>
    </w:p>
    <w:p w:rsidR="00A25103" w:rsidRPr="004D023D" w:rsidRDefault="00A25103" w:rsidP="00A25103">
      <w:pPr>
        <w:autoSpaceDE w:val="0"/>
        <w:autoSpaceDN w:val="0"/>
        <w:adjustRightInd w:val="0"/>
        <w:ind w:firstLine="851"/>
        <w:jc w:val="both"/>
        <w:rPr>
          <w:sz w:val="28"/>
          <w:szCs w:val="28"/>
        </w:rPr>
      </w:pPr>
      <w:r w:rsidRPr="004D023D">
        <w:rPr>
          <w:sz w:val="28"/>
          <w:szCs w:val="28"/>
        </w:rPr>
        <w:lastRenderedPageBreak/>
        <w:t>4</w:t>
      </w:r>
      <w:r>
        <w:rPr>
          <w:sz w:val="28"/>
          <w:szCs w:val="28"/>
        </w:rPr>
        <w:t>.</w:t>
      </w:r>
      <w:r w:rsidRPr="004D023D">
        <w:rPr>
          <w:sz w:val="28"/>
          <w:szCs w:val="28"/>
        </w:rPr>
        <w:t xml:space="preserve"> Администрации </w:t>
      </w:r>
      <w:r>
        <w:rPr>
          <w:sz w:val="28"/>
          <w:szCs w:val="28"/>
        </w:rPr>
        <w:t>Алексеевского сельского поселения о</w:t>
      </w:r>
      <w:r w:rsidRPr="004D023D">
        <w:rPr>
          <w:sz w:val="28"/>
          <w:szCs w:val="28"/>
        </w:rPr>
        <w:t>публиковать</w:t>
      </w:r>
      <w:r>
        <w:rPr>
          <w:sz w:val="28"/>
          <w:szCs w:val="28"/>
        </w:rPr>
        <w:t xml:space="preserve"> </w:t>
      </w:r>
      <w:r w:rsidRPr="004D023D">
        <w:rPr>
          <w:sz w:val="28"/>
          <w:szCs w:val="28"/>
        </w:rPr>
        <w:t>настоящее постановление в бюллетене «</w:t>
      </w:r>
      <w:r>
        <w:rPr>
          <w:sz w:val="28"/>
          <w:szCs w:val="28"/>
        </w:rPr>
        <w:t>Алексеевский муниципальный вестник</w:t>
      </w:r>
      <w:r w:rsidRPr="004D023D">
        <w:rPr>
          <w:sz w:val="28"/>
          <w:szCs w:val="28"/>
        </w:rPr>
        <w:t xml:space="preserve">» и </w:t>
      </w:r>
      <w:r>
        <w:rPr>
          <w:sz w:val="28"/>
          <w:szCs w:val="28"/>
        </w:rPr>
        <w:t>разместить на официальном сайте Алексеевского сельского поселения</w:t>
      </w:r>
      <w:r w:rsidRPr="004D023D">
        <w:rPr>
          <w:sz w:val="28"/>
          <w:szCs w:val="28"/>
        </w:rPr>
        <w:t xml:space="preserve"> в информационно-телекоммуникационной сети «Интернет».</w:t>
      </w:r>
    </w:p>
    <w:p w:rsidR="00A25103" w:rsidRPr="004D023D" w:rsidRDefault="00A25103" w:rsidP="00A25103">
      <w:pPr>
        <w:ind w:firstLine="851"/>
        <w:jc w:val="both"/>
        <w:rPr>
          <w:sz w:val="28"/>
        </w:rPr>
      </w:pPr>
      <w:r>
        <w:rPr>
          <w:sz w:val="28"/>
        </w:rPr>
        <w:t>5</w:t>
      </w:r>
      <w:r w:rsidRPr="004D023D">
        <w:rPr>
          <w:sz w:val="28"/>
        </w:rPr>
        <w:t xml:space="preserve">. </w:t>
      </w:r>
      <w:proofErr w:type="gramStart"/>
      <w:r w:rsidRPr="004D023D">
        <w:rPr>
          <w:sz w:val="28"/>
        </w:rPr>
        <w:t>Контроль за</w:t>
      </w:r>
      <w:proofErr w:type="gramEnd"/>
      <w:r w:rsidRPr="004D023D">
        <w:rPr>
          <w:sz w:val="28"/>
        </w:rPr>
        <w:t xml:space="preserve"> исполнением настоящего постановления </w:t>
      </w:r>
      <w:r>
        <w:rPr>
          <w:sz w:val="28"/>
        </w:rPr>
        <w:t>оставляю за собой</w:t>
      </w:r>
      <w:r w:rsidRPr="004D023D">
        <w:rPr>
          <w:sz w:val="28"/>
        </w:rPr>
        <w:t>.</w:t>
      </w:r>
    </w:p>
    <w:p w:rsidR="00A25103" w:rsidRDefault="00A25103" w:rsidP="00A25103">
      <w:pPr>
        <w:ind w:firstLine="851"/>
        <w:jc w:val="both"/>
        <w:rPr>
          <w:sz w:val="28"/>
          <w:szCs w:val="28"/>
        </w:rPr>
      </w:pPr>
      <w:r>
        <w:rPr>
          <w:sz w:val="28"/>
          <w:szCs w:val="28"/>
        </w:rPr>
        <w:t xml:space="preserve">6. </w:t>
      </w:r>
      <w:r w:rsidRPr="00E41BDB">
        <w:rPr>
          <w:sz w:val="28"/>
          <w:szCs w:val="28"/>
        </w:rPr>
        <w:t xml:space="preserve">Постановление вступает в силу со дня его официального опубликования. </w:t>
      </w: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jc w:val="both"/>
        <w:rPr>
          <w:sz w:val="28"/>
          <w:szCs w:val="28"/>
        </w:rPr>
      </w:pPr>
      <w:r w:rsidRPr="00E41BDB">
        <w:rPr>
          <w:sz w:val="28"/>
          <w:szCs w:val="28"/>
        </w:rPr>
        <w:t xml:space="preserve">Глава </w:t>
      </w:r>
      <w:proofErr w:type="gramStart"/>
      <w:r>
        <w:rPr>
          <w:sz w:val="28"/>
          <w:szCs w:val="28"/>
        </w:rPr>
        <w:t>Алексеевского</w:t>
      </w:r>
      <w:proofErr w:type="gramEnd"/>
      <w:r>
        <w:rPr>
          <w:sz w:val="28"/>
          <w:szCs w:val="28"/>
        </w:rPr>
        <w:t xml:space="preserve"> </w:t>
      </w:r>
    </w:p>
    <w:p w:rsidR="00A25103" w:rsidRDefault="00A25103" w:rsidP="00A25103">
      <w:pPr>
        <w:jc w:val="both"/>
        <w:rPr>
          <w:sz w:val="28"/>
          <w:szCs w:val="28"/>
        </w:rPr>
      </w:pPr>
      <w:r>
        <w:rPr>
          <w:sz w:val="28"/>
          <w:szCs w:val="28"/>
        </w:rPr>
        <w:t xml:space="preserve">сельского поселения                                                                  </w:t>
      </w:r>
      <w:r w:rsidRPr="00E41BDB">
        <w:rPr>
          <w:sz w:val="28"/>
          <w:szCs w:val="28"/>
        </w:rPr>
        <w:t xml:space="preserve"> </w:t>
      </w:r>
      <w:r>
        <w:rPr>
          <w:sz w:val="28"/>
          <w:szCs w:val="28"/>
        </w:rPr>
        <w:t>В.А. Разумов</w:t>
      </w: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Pr="00A973EA" w:rsidRDefault="00A25103" w:rsidP="00A25103">
      <w:pPr>
        <w:autoSpaceDE w:val="0"/>
        <w:autoSpaceDN w:val="0"/>
        <w:adjustRightInd w:val="0"/>
        <w:jc w:val="right"/>
        <w:outlineLvl w:val="0"/>
      </w:pPr>
      <w:r w:rsidRPr="00A973EA">
        <w:lastRenderedPageBreak/>
        <w:t>Приложение № 1</w:t>
      </w:r>
    </w:p>
    <w:p w:rsidR="00A25103" w:rsidRPr="00A973EA" w:rsidRDefault="00A25103" w:rsidP="00A25103">
      <w:pPr>
        <w:jc w:val="right"/>
      </w:pPr>
      <w:r w:rsidRPr="00A973EA">
        <w:t xml:space="preserve">к постановлению Администрации </w:t>
      </w:r>
    </w:p>
    <w:p w:rsidR="00A25103" w:rsidRDefault="00A25103" w:rsidP="00A25103">
      <w:pPr>
        <w:jc w:val="right"/>
      </w:pPr>
      <w:r>
        <w:t>Алексеевского сельского</w:t>
      </w:r>
      <w:r w:rsidRPr="00A973EA">
        <w:t xml:space="preserve"> поселения</w:t>
      </w:r>
    </w:p>
    <w:p w:rsidR="00A25103" w:rsidRDefault="00A25103" w:rsidP="00A25103">
      <w:pPr>
        <w:jc w:val="right"/>
      </w:pPr>
      <w:r>
        <w:t>Любинского муниципального района</w:t>
      </w:r>
    </w:p>
    <w:p w:rsidR="00A25103" w:rsidRDefault="00A25103" w:rsidP="00A25103">
      <w:pPr>
        <w:jc w:val="right"/>
      </w:pPr>
      <w:r>
        <w:t>Омской области</w:t>
      </w:r>
    </w:p>
    <w:p w:rsidR="00A25103" w:rsidRPr="00A973EA" w:rsidRDefault="00A25103" w:rsidP="00A25103">
      <w:pPr>
        <w:jc w:val="right"/>
      </w:pPr>
      <w:r w:rsidRPr="00A973EA">
        <w:t xml:space="preserve">от </w:t>
      </w:r>
      <w:r>
        <w:t>19.10.</w:t>
      </w:r>
      <w:r w:rsidRPr="00A973EA">
        <w:t xml:space="preserve">2022  № </w:t>
      </w:r>
      <w:r>
        <w:t>82-п</w:t>
      </w:r>
      <w:r w:rsidRPr="00A973EA">
        <w:t xml:space="preserve"> </w:t>
      </w:r>
    </w:p>
    <w:p w:rsidR="00A25103" w:rsidRPr="00266180" w:rsidRDefault="00A25103" w:rsidP="00A25103">
      <w:pPr>
        <w:autoSpaceDE w:val="0"/>
        <w:autoSpaceDN w:val="0"/>
        <w:adjustRightInd w:val="0"/>
        <w:jc w:val="both"/>
        <w:rPr>
          <w:sz w:val="28"/>
          <w:szCs w:val="28"/>
        </w:rPr>
      </w:pPr>
    </w:p>
    <w:p w:rsidR="00A25103" w:rsidRDefault="00A25103" w:rsidP="00A25103">
      <w:pPr>
        <w:jc w:val="center"/>
        <w:rPr>
          <w:color w:val="2B2B2B"/>
          <w:sz w:val="28"/>
        </w:rPr>
      </w:pPr>
      <w:bookmarkStart w:id="2" w:name="Par115"/>
      <w:bookmarkEnd w:id="2"/>
    </w:p>
    <w:p w:rsidR="00A25103" w:rsidRPr="00266180" w:rsidRDefault="00A25103" w:rsidP="00A25103">
      <w:pPr>
        <w:jc w:val="center"/>
        <w:rPr>
          <w:sz w:val="28"/>
        </w:rPr>
      </w:pPr>
      <w:r w:rsidRPr="00266180">
        <w:rPr>
          <w:color w:val="2B2B2B"/>
          <w:sz w:val="28"/>
        </w:rPr>
        <w:t>ПОРЯДОК</w:t>
      </w:r>
      <w:r w:rsidRPr="00266180">
        <w:rPr>
          <w:color w:val="2B2B2B"/>
          <w:spacing w:val="40"/>
          <w:sz w:val="28"/>
        </w:rPr>
        <w:t xml:space="preserve"> </w:t>
      </w:r>
      <w:r w:rsidRPr="00266180">
        <w:rPr>
          <w:color w:val="262626"/>
          <w:sz w:val="28"/>
        </w:rPr>
        <w:t>И</w:t>
      </w:r>
      <w:r w:rsidRPr="00266180">
        <w:rPr>
          <w:color w:val="262626"/>
          <w:spacing w:val="10"/>
          <w:sz w:val="28"/>
        </w:rPr>
        <w:t xml:space="preserve"> </w:t>
      </w:r>
      <w:r>
        <w:rPr>
          <w:color w:val="262626"/>
          <w:spacing w:val="10"/>
          <w:sz w:val="28"/>
        </w:rPr>
        <w:t>С</w:t>
      </w:r>
      <w:r w:rsidRPr="00266180">
        <w:rPr>
          <w:color w:val="2B2B2B"/>
          <w:sz w:val="28"/>
        </w:rPr>
        <w:t>РОКИ</w:t>
      </w:r>
    </w:p>
    <w:p w:rsidR="00A25103" w:rsidRPr="00266180" w:rsidRDefault="00A25103" w:rsidP="00A25103">
      <w:pPr>
        <w:jc w:val="center"/>
        <w:rPr>
          <w:sz w:val="28"/>
        </w:rPr>
      </w:pPr>
      <w:r w:rsidRPr="00266180">
        <w:rPr>
          <w:color w:val="232323"/>
          <w:spacing w:val="-1"/>
          <w:sz w:val="28"/>
        </w:rPr>
        <w:t xml:space="preserve">проведения </w:t>
      </w:r>
      <w:r w:rsidRPr="00266180">
        <w:rPr>
          <w:color w:val="282828"/>
          <w:spacing w:val="-1"/>
          <w:sz w:val="28"/>
        </w:rPr>
        <w:t xml:space="preserve">работ </w:t>
      </w:r>
      <w:r w:rsidRPr="00266180">
        <w:rPr>
          <w:color w:val="262626"/>
          <w:sz w:val="28"/>
        </w:rPr>
        <w:t xml:space="preserve">по подготовке </w:t>
      </w:r>
      <w:r w:rsidRPr="00266180">
        <w:rPr>
          <w:color w:val="313131"/>
          <w:sz w:val="28"/>
        </w:rPr>
        <w:t xml:space="preserve">и </w:t>
      </w:r>
      <w:r w:rsidRPr="00266180">
        <w:rPr>
          <w:color w:val="212121"/>
          <w:sz w:val="28"/>
        </w:rPr>
        <w:t xml:space="preserve">утверждению </w:t>
      </w:r>
      <w:r w:rsidRPr="00266180">
        <w:rPr>
          <w:color w:val="242424"/>
          <w:sz w:val="28"/>
        </w:rPr>
        <w:t>проекта</w:t>
      </w:r>
      <w:r w:rsidRPr="00266180">
        <w:rPr>
          <w:color w:val="242424"/>
          <w:spacing w:val="-67"/>
          <w:sz w:val="28"/>
        </w:rPr>
        <w:t xml:space="preserve"> </w:t>
      </w:r>
      <w:r>
        <w:rPr>
          <w:color w:val="242424"/>
          <w:spacing w:val="-67"/>
          <w:sz w:val="28"/>
        </w:rPr>
        <w:t xml:space="preserve">                      </w:t>
      </w:r>
      <w:r w:rsidRPr="00266180">
        <w:rPr>
          <w:color w:val="232323"/>
          <w:sz w:val="28"/>
        </w:rPr>
        <w:t>местны</w:t>
      </w:r>
      <w:r>
        <w:rPr>
          <w:color w:val="232323"/>
          <w:sz w:val="28"/>
        </w:rPr>
        <w:t>х</w:t>
      </w:r>
      <w:r w:rsidRPr="00266180">
        <w:rPr>
          <w:color w:val="232323"/>
          <w:sz w:val="28"/>
        </w:rPr>
        <w:t xml:space="preserve"> </w:t>
      </w:r>
      <w:r w:rsidRPr="00266180">
        <w:rPr>
          <w:color w:val="282828"/>
          <w:sz w:val="28"/>
        </w:rPr>
        <w:t>норматив</w:t>
      </w:r>
      <w:r>
        <w:rPr>
          <w:color w:val="282828"/>
          <w:sz w:val="28"/>
        </w:rPr>
        <w:t>ов</w:t>
      </w:r>
      <w:r w:rsidRPr="00266180">
        <w:rPr>
          <w:color w:val="282828"/>
          <w:spacing w:val="1"/>
          <w:sz w:val="28"/>
        </w:rPr>
        <w:t xml:space="preserve"> </w:t>
      </w:r>
      <w:r w:rsidRPr="00266180">
        <w:rPr>
          <w:color w:val="242424"/>
          <w:sz w:val="28"/>
        </w:rPr>
        <w:t xml:space="preserve">градостроительного </w:t>
      </w:r>
      <w:r w:rsidRPr="00266180">
        <w:rPr>
          <w:color w:val="282828"/>
          <w:sz w:val="28"/>
        </w:rPr>
        <w:t xml:space="preserve">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w:t>
      </w:r>
    </w:p>
    <w:p w:rsidR="00A25103" w:rsidRPr="00266180" w:rsidRDefault="00A25103" w:rsidP="00A25103">
      <w:pPr>
        <w:autoSpaceDE w:val="0"/>
        <w:autoSpaceDN w:val="0"/>
        <w:adjustRightInd w:val="0"/>
        <w:rPr>
          <w:sz w:val="28"/>
          <w:szCs w:val="28"/>
        </w:rPr>
      </w:pPr>
    </w:p>
    <w:p w:rsidR="00A25103" w:rsidRPr="000358BB" w:rsidRDefault="00A25103" w:rsidP="00A25103">
      <w:pPr>
        <w:pStyle w:val="aff3"/>
        <w:widowControl w:val="0"/>
        <w:numPr>
          <w:ilvl w:val="1"/>
          <w:numId w:val="33"/>
        </w:numPr>
        <w:tabs>
          <w:tab w:val="left" w:pos="1354"/>
        </w:tabs>
        <w:autoSpaceDE w:val="0"/>
        <w:autoSpaceDN w:val="0"/>
        <w:spacing w:line="240" w:lineRule="auto"/>
        <w:ind w:left="0" w:firstLine="851"/>
        <w:rPr>
          <w:color w:val="1F1F1F"/>
          <w:sz w:val="28"/>
          <w:szCs w:val="28"/>
        </w:rPr>
      </w:pPr>
      <w:r w:rsidRPr="000358BB">
        <w:rPr>
          <w:color w:val="1F1F1F"/>
          <w:sz w:val="28"/>
          <w:szCs w:val="28"/>
        </w:rPr>
        <w:t>Настоящий</w:t>
      </w:r>
      <w:r w:rsidRPr="000358BB">
        <w:rPr>
          <w:color w:val="1F1F1F"/>
          <w:spacing w:val="1"/>
          <w:sz w:val="28"/>
          <w:szCs w:val="28"/>
        </w:rPr>
        <w:t xml:space="preserve"> </w:t>
      </w:r>
      <w:r w:rsidRPr="000358BB">
        <w:rPr>
          <w:color w:val="242424"/>
          <w:sz w:val="28"/>
          <w:szCs w:val="28"/>
        </w:rPr>
        <w:t>порядок</w:t>
      </w:r>
      <w:r w:rsidRPr="000358BB">
        <w:rPr>
          <w:color w:val="242424"/>
          <w:spacing w:val="1"/>
          <w:sz w:val="28"/>
          <w:szCs w:val="28"/>
        </w:rPr>
        <w:t xml:space="preserve"> </w:t>
      </w:r>
      <w:r w:rsidRPr="000358BB">
        <w:rPr>
          <w:color w:val="2A2A2A"/>
          <w:sz w:val="28"/>
          <w:szCs w:val="28"/>
        </w:rPr>
        <w:t>определяет</w:t>
      </w:r>
      <w:r w:rsidRPr="000358BB">
        <w:rPr>
          <w:color w:val="2A2A2A"/>
          <w:spacing w:val="1"/>
          <w:sz w:val="28"/>
          <w:szCs w:val="28"/>
        </w:rPr>
        <w:t xml:space="preserve"> </w:t>
      </w:r>
      <w:r w:rsidRPr="000358BB">
        <w:rPr>
          <w:color w:val="232323"/>
          <w:sz w:val="28"/>
          <w:szCs w:val="28"/>
        </w:rPr>
        <w:t>организацию</w:t>
      </w:r>
      <w:r w:rsidRPr="000358BB">
        <w:rPr>
          <w:color w:val="232323"/>
          <w:spacing w:val="1"/>
          <w:sz w:val="28"/>
          <w:szCs w:val="28"/>
        </w:rPr>
        <w:t xml:space="preserve"> </w:t>
      </w:r>
      <w:r w:rsidRPr="000358BB">
        <w:rPr>
          <w:color w:val="313131"/>
          <w:sz w:val="28"/>
          <w:szCs w:val="28"/>
        </w:rPr>
        <w:t>и</w:t>
      </w:r>
      <w:r w:rsidRPr="000358BB">
        <w:rPr>
          <w:color w:val="313131"/>
          <w:spacing w:val="1"/>
          <w:sz w:val="28"/>
          <w:szCs w:val="28"/>
        </w:rPr>
        <w:t xml:space="preserve"> </w:t>
      </w:r>
      <w:r w:rsidRPr="000358BB">
        <w:rPr>
          <w:color w:val="1C1C1C"/>
          <w:sz w:val="28"/>
          <w:szCs w:val="28"/>
        </w:rPr>
        <w:t>последовательность</w:t>
      </w:r>
      <w:r w:rsidRPr="000358BB">
        <w:rPr>
          <w:color w:val="1C1C1C"/>
          <w:spacing w:val="1"/>
          <w:sz w:val="28"/>
          <w:szCs w:val="28"/>
        </w:rPr>
        <w:t xml:space="preserve"> </w:t>
      </w:r>
      <w:r w:rsidRPr="000358BB">
        <w:rPr>
          <w:color w:val="2F2F2F"/>
          <w:sz w:val="28"/>
          <w:szCs w:val="28"/>
        </w:rPr>
        <w:t>работ</w:t>
      </w:r>
      <w:r w:rsidRPr="000358BB">
        <w:rPr>
          <w:color w:val="2F2F2F"/>
          <w:spacing w:val="11"/>
          <w:sz w:val="28"/>
          <w:szCs w:val="28"/>
        </w:rPr>
        <w:t xml:space="preserve"> </w:t>
      </w:r>
      <w:r w:rsidRPr="000358BB">
        <w:rPr>
          <w:color w:val="333333"/>
          <w:sz w:val="28"/>
          <w:szCs w:val="28"/>
        </w:rPr>
        <w:t>по</w:t>
      </w:r>
      <w:r w:rsidRPr="000358BB">
        <w:rPr>
          <w:color w:val="333333"/>
          <w:spacing w:val="4"/>
          <w:sz w:val="28"/>
          <w:szCs w:val="28"/>
        </w:rPr>
        <w:t xml:space="preserve"> </w:t>
      </w:r>
      <w:r w:rsidRPr="000358BB">
        <w:rPr>
          <w:color w:val="2B2B2B"/>
          <w:sz w:val="28"/>
          <w:szCs w:val="28"/>
        </w:rPr>
        <w:t>подготовке</w:t>
      </w:r>
      <w:r w:rsidRPr="000358BB">
        <w:rPr>
          <w:color w:val="2B2B2B"/>
          <w:spacing w:val="19"/>
          <w:sz w:val="28"/>
          <w:szCs w:val="28"/>
        </w:rPr>
        <w:t xml:space="preserve"> </w:t>
      </w:r>
      <w:r w:rsidRPr="000358BB">
        <w:rPr>
          <w:color w:val="262626"/>
          <w:sz w:val="28"/>
          <w:szCs w:val="28"/>
        </w:rPr>
        <w:t>проекта</w:t>
      </w:r>
      <w:r w:rsidRPr="000358BB">
        <w:rPr>
          <w:color w:val="232323"/>
          <w:sz w:val="28"/>
          <w:szCs w:val="28"/>
        </w:rPr>
        <w:t xml:space="preserve"> местных </w:t>
      </w:r>
      <w:r w:rsidRPr="000358BB">
        <w:rPr>
          <w:color w:val="282828"/>
          <w:sz w:val="28"/>
          <w:szCs w:val="28"/>
        </w:rPr>
        <w:t>нормативов</w:t>
      </w:r>
      <w:r w:rsidRPr="000358BB">
        <w:rPr>
          <w:color w:val="282828"/>
          <w:spacing w:val="1"/>
          <w:sz w:val="28"/>
          <w:szCs w:val="28"/>
        </w:rPr>
        <w:t xml:space="preserve"> </w:t>
      </w:r>
      <w:r w:rsidRPr="000358BB">
        <w:rPr>
          <w:color w:val="242424"/>
          <w:sz w:val="28"/>
          <w:szCs w:val="28"/>
        </w:rPr>
        <w:t xml:space="preserve">градостроительного </w:t>
      </w:r>
      <w:r w:rsidRPr="000358BB">
        <w:rPr>
          <w:color w:val="282828"/>
          <w:sz w:val="28"/>
          <w:szCs w:val="28"/>
        </w:rPr>
        <w:t xml:space="preserve">проектирования </w:t>
      </w:r>
      <w:r w:rsidRPr="000358BB">
        <w:rPr>
          <w:sz w:val="28"/>
          <w:szCs w:val="28"/>
        </w:rPr>
        <w:t>Алексеевского сельского поселения Любинского муниципального района Омской области (далее – Проект)</w:t>
      </w:r>
      <w:r w:rsidRPr="000358BB">
        <w:rPr>
          <w:color w:val="242424"/>
          <w:sz w:val="28"/>
          <w:szCs w:val="28"/>
        </w:rPr>
        <w:t>.</w:t>
      </w:r>
    </w:p>
    <w:p w:rsidR="00A25103" w:rsidRPr="000358BB" w:rsidRDefault="00A25103" w:rsidP="00A25103">
      <w:pPr>
        <w:pStyle w:val="aff3"/>
        <w:widowControl w:val="0"/>
        <w:numPr>
          <w:ilvl w:val="1"/>
          <w:numId w:val="33"/>
        </w:numPr>
        <w:tabs>
          <w:tab w:val="left" w:pos="1351"/>
        </w:tabs>
        <w:autoSpaceDE w:val="0"/>
        <w:autoSpaceDN w:val="0"/>
        <w:spacing w:line="240" w:lineRule="auto"/>
        <w:ind w:left="0" w:firstLine="851"/>
        <w:rPr>
          <w:color w:val="232323"/>
          <w:sz w:val="28"/>
          <w:szCs w:val="28"/>
        </w:rPr>
      </w:pPr>
      <w:r w:rsidRPr="000358BB">
        <w:rPr>
          <w:color w:val="232323"/>
          <w:sz w:val="28"/>
          <w:szCs w:val="28"/>
        </w:rPr>
        <w:t xml:space="preserve">Подготовка </w:t>
      </w:r>
      <w:r w:rsidRPr="000358BB">
        <w:rPr>
          <w:color w:val="282828"/>
          <w:sz w:val="28"/>
          <w:szCs w:val="28"/>
        </w:rPr>
        <w:t xml:space="preserve">Проекта </w:t>
      </w:r>
      <w:r w:rsidRPr="000358BB">
        <w:rPr>
          <w:color w:val="232323"/>
          <w:sz w:val="28"/>
          <w:szCs w:val="28"/>
        </w:rPr>
        <w:t xml:space="preserve">осуществляется </w:t>
      </w:r>
      <w:r w:rsidRPr="000358BB">
        <w:rPr>
          <w:color w:val="2D2D2D"/>
          <w:sz w:val="28"/>
          <w:szCs w:val="28"/>
        </w:rPr>
        <w:t xml:space="preserve">к </w:t>
      </w:r>
      <w:r w:rsidRPr="000358BB">
        <w:rPr>
          <w:color w:val="2A2A2A"/>
          <w:sz w:val="28"/>
          <w:szCs w:val="28"/>
        </w:rPr>
        <w:t>застроенным</w:t>
      </w:r>
      <w:r w:rsidRPr="000358BB">
        <w:rPr>
          <w:color w:val="2A2A2A"/>
          <w:spacing w:val="-67"/>
          <w:sz w:val="28"/>
          <w:szCs w:val="28"/>
        </w:rPr>
        <w:t xml:space="preserve"> </w:t>
      </w:r>
      <w:r w:rsidRPr="000358BB">
        <w:rPr>
          <w:color w:val="313131"/>
          <w:sz w:val="28"/>
          <w:szCs w:val="28"/>
        </w:rPr>
        <w:t xml:space="preserve">и </w:t>
      </w:r>
      <w:r w:rsidRPr="000358BB">
        <w:rPr>
          <w:color w:val="262626"/>
          <w:sz w:val="28"/>
          <w:szCs w:val="28"/>
        </w:rPr>
        <w:t>незастроенным</w:t>
      </w:r>
      <w:r w:rsidRPr="000358BB">
        <w:rPr>
          <w:color w:val="262626"/>
          <w:spacing w:val="1"/>
          <w:sz w:val="28"/>
          <w:szCs w:val="28"/>
        </w:rPr>
        <w:t xml:space="preserve"> </w:t>
      </w:r>
      <w:r w:rsidRPr="000358BB">
        <w:rPr>
          <w:color w:val="212121"/>
          <w:sz w:val="28"/>
          <w:szCs w:val="28"/>
        </w:rPr>
        <w:t>территориям,</w:t>
      </w:r>
      <w:r w:rsidRPr="000358BB">
        <w:rPr>
          <w:color w:val="212121"/>
          <w:spacing w:val="1"/>
          <w:sz w:val="28"/>
          <w:szCs w:val="28"/>
        </w:rPr>
        <w:t xml:space="preserve"> </w:t>
      </w:r>
      <w:r w:rsidRPr="000358BB">
        <w:rPr>
          <w:color w:val="232323"/>
          <w:sz w:val="28"/>
          <w:szCs w:val="28"/>
        </w:rPr>
        <w:t>расположенным</w:t>
      </w:r>
      <w:r w:rsidRPr="000358BB">
        <w:rPr>
          <w:color w:val="232323"/>
          <w:spacing w:val="1"/>
          <w:sz w:val="28"/>
          <w:szCs w:val="28"/>
        </w:rPr>
        <w:t xml:space="preserve"> </w:t>
      </w:r>
      <w:r w:rsidRPr="000358BB">
        <w:rPr>
          <w:color w:val="2D2D2D"/>
          <w:sz w:val="28"/>
          <w:szCs w:val="28"/>
        </w:rPr>
        <w:t xml:space="preserve">в </w:t>
      </w:r>
      <w:r w:rsidRPr="000358BB">
        <w:rPr>
          <w:color w:val="282828"/>
          <w:sz w:val="28"/>
          <w:szCs w:val="28"/>
        </w:rPr>
        <w:t>границах</w:t>
      </w:r>
      <w:r w:rsidRPr="000358BB">
        <w:rPr>
          <w:color w:val="282828"/>
          <w:spacing w:val="1"/>
          <w:sz w:val="28"/>
          <w:szCs w:val="28"/>
        </w:rPr>
        <w:t xml:space="preserve"> </w:t>
      </w:r>
      <w:r w:rsidRPr="000358BB">
        <w:rPr>
          <w:sz w:val="28"/>
          <w:szCs w:val="28"/>
        </w:rPr>
        <w:t>Алексеевского сельского</w:t>
      </w:r>
      <w:r w:rsidRPr="000358BB">
        <w:rPr>
          <w:color w:val="282828"/>
          <w:spacing w:val="1"/>
          <w:sz w:val="28"/>
          <w:szCs w:val="28"/>
        </w:rPr>
        <w:t xml:space="preserve"> поселения </w:t>
      </w:r>
      <w:r w:rsidRPr="000358BB">
        <w:rPr>
          <w:color w:val="2F2F2F"/>
          <w:sz w:val="28"/>
          <w:szCs w:val="28"/>
        </w:rPr>
        <w:t>с</w:t>
      </w:r>
      <w:r w:rsidRPr="000358BB">
        <w:rPr>
          <w:color w:val="2F2F2F"/>
          <w:spacing w:val="-7"/>
          <w:sz w:val="28"/>
          <w:szCs w:val="28"/>
        </w:rPr>
        <w:t xml:space="preserve"> </w:t>
      </w:r>
      <w:r w:rsidRPr="000358BB">
        <w:rPr>
          <w:color w:val="1D1D1D"/>
          <w:sz w:val="28"/>
          <w:szCs w:val="28"/>
        </w:rPr>
        <w:t>учетом:</w:t>
      </w:r>
    </w:p>
    <w:p w:rsidR="00A25103" w:rsidRPr="000358BB" w:rsidRDefault="00A25103" w:rsidP="00A25103">
      <w:pPr>
        <w:pStyle w:val="afffa"/>
        <w:ind w:firstLine="851"/>
        <w:rPr>
          <w:sz w:val="28"/>
          <w:szCs w:val="28"/>
        </w:rPr>
      </w:pPr>
      <w:proofErr w:type="spellStart"/>
      <w:r w:rsidRPr="000358BB">
        <w:rPr>
          <w:color w:val="232323"/>
          <w:sz w:val="28"/>
          <w:szCs w:val="28"/>
        </w:rPr>
        <w:t>l</w:t>
      </w:r>
      <w:proofErr w:type="spellEnd"/>
      <w:r w:rsidRPr="000358BB">
        <w:rPr>
          <w:color w:val="232323"/>
          <w:sz w:val="28"/>
          <w:szCs w:val="28"/>
        </w:rPr>
        <w:t>) социально-демографического</w:t>
      </w:r>
      <w:r w:rsidRPr="000358BB">
        <w:rPr>
          <w:color w:val="232323"/>
          <w:spacing w:val="1"/>
          <w:sz w:val="28"/>
          <w:szCs w:val="28"/>
        </w:rPr>
        <w:t xml:space="preserve"> </w:t>
      </w:r>
      <w:r w:rsidRPr="000358BB">
        <w:rPr>
          <w:color w:val="232323"/>
          <w:sz w:val="28"/>
          <w:szCs w:val="28"/>
        </w:rPr>
        <w:t>состава</w:t>
      </w:r>
      <w:r w:rsidRPr="000358BB">
        <w:rPr>
          <w:color w:val="232323"/>
          <w:spacing w:val="1"/>
          <w:sz w:val="28"/>
          <w:szCs w:val="28"/>
        </w:rPr>
        <w:t xml:space="preserve"> </w:t>
      </w:r>
      <w:r w:rsidRPr="000358BB">
        <w:rPr>
          <w:color w:val="2D2D2D"/>
          <w:sz w:val="28"/>
          <w:szCs w:val="28"/>
        </w:rPr>
        <w:t>и</w:t>
      </w:r>
      <w:r w:rsidRPr="000358BB">
        <w:rPr>
          <w:color w:val="2D2D2D"/>
          <w:spacing w:val="1"/>
          <w:sz w:val="28"/>
          <w:szCs w:val="28"/>
        </w:rPr>
        <w:t xml:space="preserve"> </w:t>
      </w:r>
      <w:r w:rsidRPr="000358BB">
        <w:rPr>
          <w:color w:val="2A2A2A"/>
          <w:sz w:val="28"/>
          <w:szCs w:val="28"/>
        </w:rPr>
        <w:t>плотности</w:t>
      </w:r>
      <w:r w:rsidRPr="000358BB">
        <w:rPr>
          <w:color w:val="2A2A2A"/>
          <w:spacing w:val="1"/>
          <w:sz w:val="28"/>
          <w:szCs w:val="28"/>
        </w:rPr>
        <w:t xml:space="preserve"> </w:t>
      </w:r>
      <w:r w:rsidRPr="000358BB">
        <w:rPr>
          <w:color w:val="232323"/>
          <w:sz w:val="28"/>
          <w:szCs w:val="28"/>
        </w:rPr>
        <w:t>населения</w:t>
      </w:r>
      <w:r w:rsidRPr="000358BB">
        <w:rPr>
          <w:color w:val="232323"/>
          <w:spacing w:val="1"/>
          <w:sz w:val="28"/>
          <w:szCs w:val="28"/>
        </w:rPr>
        <w:t xml:space="preserve"> </w:t>
      </w:r>
      <w:r w:rsidRPr="000358BB">
        <w:rPr>
          <w:color w:val="2F2F2F"/>
          <w:sz w:val="28"/>
          <w:szCs w:val="28"/>
        </w:rPr>
        <w:t>на</w:t>
      </w:r>
      <w:r w:rsidRPr="000358BB">
        <w:rPr>
          <w:color w:val="2F2F2F"/>
          <w:spacing w:val="1"/>
          <w:sz w:val="28"/>
          <w:szCs w:val="28"/>
        </w:rPr>
        <w:t xml:space="preserve"> </w:t>
      </w:r>
      <w:r w:rsidRPr="000358BB">
        <w:rPr>
          <w:color w:val="242424"/>
          <w:sz w:val="28"/>
          <w:szCs w:val="28"/>
        </w:rPr>
        <w:t>территории</w:t>
      </w:r>
      <w:r w:rsidRPr="000358BB">
        <w:rPr>
          <w:color w:val="242424"/>
          <w:spacing w:val="28"/>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D2D2D"/>
          <w:sz w:val="28"/>
          <w:szCs w:val="28"/>
        </w:rPr>
        <w:t>;</w:t>
      </w:r>
    </w:p>
    <w:p w:rsidR="00A25103" w:rsidRPr="000358BB" w:rsidRDefault="00A25103" w:rsidP="00A25103">
      <w:pPr>
        <w:pStyle w:val="aff3"/>
        <w:widowControl w:val="0"/>
        <w:numPr>
          <w:ilvl w:val="0"/>
          <w:numId w:val="36"/>
        </w:numPr>
        <w:tabs>
          <w:tab w:val="left" w:pos="851"/>
        </w:tabs>
        <w:autoSpaceDE w:val="0"/>
        <w:autoSpaceDN w:val="0"/>
        <w:spacing w:line="240" w:lineRule="auto"/>
        <w:ind w:left="0" w:firstLine="851"/>
        <w:contextualSpacing/>
        <w:rPr>
          <w:color w:val="242424"/>
          <w:sz w:val="28"/>
          <w:szCs w:val="28"/>
        </w:rPr>
      </w:pPr>
      <w:r w:rsidRPr="000358BB">
        <w:rPr>
          <w:color w:val="242424"/>
          <w:sz w:val="28"/>
          <w:szCs w:val="28"/>
        </w:rPr>
        <w:t>стратегии</w:t>
      </w:r>
      <w:r w:rsidRPr="000358BB">
        <w:rPr>
          <w:color w:val="242424"/>
          <w:spacing w:val="1"/>
          <w:sz w:val="28"/>
          <w:szCs w:val="28"/>
        </w:rPr>
        <w:t xml:space="preserve"> </w:t>
      </w:r>
      <w:r w:rsidRPr="000358BB">
        <w:rPr>
          <w:color w:val="282828"/>
          <w:sz w:val="28"/>
          <w:szCs w:val="28"/>
        </w:rPr>
        <w:t>социально-экономического</w:t>
      </w:r>
      <w:r w:rsidRPr="000358BB">
        <w:rPr>
          <w:color w:val="282828"/>
          <w:spacing w:val="1"/>
          <w:sz w:val="28"/>
          <w:szCs w:val="28"/>
        </w:rPr>
        <w:t xml:space="preserve"> </w:t>
      </w:r>
      <w:r w:rsidRPr="000358BB">
        <w:rPr>
          <w:color w:val="242424"/>
          <w:sz w:val="28"/>
          <w:szCs w:val="28"/>
        </w:rPr>
        <w:t>развития</w:t>
      </w:r>
      <w:r w:rsidRPr="000358BB">
        <w:rPr>
          <w:color w:val="242424"/>
          <w:spacing w:val="1"/>
          <w:sz w:val="28"/>
          <w:szCs w:val="28"/>
        </w:rPr>
        <w:t xml:space="preserve"> </w:t>
      </w:r>
      <w:r w:rsidRPr="000358BB">
        <w:rPr>
          <w:sz w:val="28"/>
          <w:szCs w:val="28"/>
        </w:rPr>
        <w:t>Алексеевского сельского</w:t>
      </w:r>
      <w:r w:rsidRPr="000358BB">
        <w:rPr>
          <w:color w:val="282828"/>
          <w:spacing w:val="1"/>
          <w:sz w:val="28"/>
          <w:szCs w:val="28"/>
        </w:rPr>
        <w:t xml:space="preserve"> поселения</w:t>
      </w:r>
      <w:r w:rsidRPr="000358BB">
        <w:rPr>
          <w:color w:val="232323"/>
          <w:sz w:val="28"/>
          <w:szCs w:val="28"/>
        </w:rPr>
        <w:t>;</w:t>
      </w:r>
    </w:p>
    <w:p w:rsidR="00A25103" w:rsidRPr="000358BB" w:rsidRDefault="00A25103" w:rsidP="00A25103">
      <w:pPr>
        <w:pStyle w:val="afffa"/>
        <w:ind w:firstLine="851"/>
        <w:rPr>
          <w:sz w:val="28"/>
          <w:szCs w:val="28"/>
        </w:rPr>
      </w:pPr>
      <w:r w:rsidRPr="000358BB">
        <w:rPr>
          <w:color w:val="1F1F1F"/>
          <w:sz w:val="28"/>
          <w:szCs w:val="28"/>
        </w:rPr>
        <w:t>3) предложений</w:t>
      </w:r>
      <w:r w:rsidRPr="000358BB">
        <w:rPr>
          <w:color w:val="1F1F1F"/>
          <w:spacing w:val="32"/>
          <w:sz w:val="28"/>
          <w:szCs w:val="28"/>
        </w:rPr>
        <w:t xml:space="preserve"> </w:t>
      </w:r>
      <w:r w:rsidRPr="000358BB">
        <w:rPr>
          <w:color w:val="282828"/>
          <w:sz w:val="28"/>
          <w:szCs w:val="28"/>
        </w:rPr>
        <w:t>органов</w:t>
      </w:r>
      <w:r w:rsidRPr="000358BB">
        <w:rPr>
          <w:color w:val="282828"/>
          <w:spacing w:val="78"/>
          <w:sz w:val="28"/>
          <w:szCs w:val="28"/>
        </w:rPr>
        <w:t xml:space="preserve"> </w:t>
      </w:r>
      <w:r w:rsidRPr="000358BB">
        <w:rPr>
          <w:color w:val="232323"/>
          <w:sz w:val="28"/>
          <w:szCs w:val="28"/>
        </w:rPr>
        <w:t>местного</w:t>
      </w:r>
      <w:r w:rsidRPr="000358BB">
        <w:rPr>
          <w:color w:val="232323"/>
          <w:spacing w:val="95"/>
          <w:sz w:val="28"/>
          <w:szCs w:val="28"/>
        </w:rPr>
        <w:t xml:space="preserve"> </w:t>
      </w:r>
      <w:r w:rsidRPr="000358BB">
        <w:rPr>
          <w:color w:val="2A2A2A"/>
          <w:sz w:val="28"/>
          <w:szCs w:val="28"/>
        </w:rPr>
        <w:t>самоуправления</w:t>
      </w:r>
      <w:r w:rsidRPr="000358BB">
        <w:rPr>
          <w:color w:val="2A2A2A"/>
          <w:spacing w:val="68"/>
          <w:sz w:val="28"/>
          <w:szCs w:val="28"/>
        </w:rPr>
        <w:t xml:space="preserve"> </w:t>
      </w:r>
      <w:r w:rsidRPr="000358BB">
        <w:rPr>
          <w:color w:val="2A2A2A"/>
          <w:sz w:val="28"/>
          <w:szCs w:val="28"/>
        </w:rPr>
        <w:t>и</w:t>
      </w:r>
      <w:r w:rsidRPr="000358BB">
        <w:rPr>
          <w:color w:val="2A2A2A"/>
          <w:spacing w:val="75"/>
          <w:sz w:val="28"/>
          <w:szCs w:val="28"/>
        </w:rPr>
        <w:t xml:space="preserve"> </w:t>
      </w:r>
      <w:r w:rsidRPr="000358BB">
        <w:rPr>
          <w:color w:val="282828"/>
          <w:sz w:val="28"/>
          <w:szCs w:val="28"/>
        </w:rPr>
        <w:t xml:space="preserve">заинтересованных </w:t>
      </w:r>
      <w:r w:rsidRPr="000358BB">
        <w:rPr>
          <w:color w:val="232323"/>
          <w:sz w:val="28"/>
          <w:szCs w:val="28"/>
        </w:rPr>
        <w:t>лиц.</w:t>
      </w:r>
    </w:p>
    <w:p w:rsidR="00A25103" w:rsidRPr="000358BB" w:rsidRDefault="00A25103" w:rsidP="00A25103">
      <w:pPr>
        <w:pStyle w:val="aff3"/>
        <w:widowControl w:val="0"/>
        <w:numPr>
          <w:ilvl w:val="1"/>
          <w:numId w:val="33"/>
        </w:numPr>
        <w:tabs>
          <w:tab w:val="left" w:pos="1356"/>
          <w:tab w:val="left" w:pos="2405"/>
          <w:tab w:val="left" w:pos="3678"/>
          <w:tab w:val="left" w:pos="5142"/>
          <w:tab w:val="left" w:pos="7039"/>
          <w:tab w:val="left" w:pos="8851"/>
        </w:tabs>
        <w:autoSpaceDE w:val="0"/>
        <w:autoSpaceDN w:val="0"/>
        <w:spacing w:line="240" w:lineRule="auto"/>
        <w:ind w:left="0" w:firstLine="851"/>
        <w:rPr>
          <w:sz w:val="28"/>
          <w:szCs w:val="28"/>
        </w:rPr>
      </w:pPr>
      <w:proofErr w:type="gramStart"/>
      <w:r w:rsidRPr="000358BB">
        <w:rPr>
          <w:color w:val="212121"/>
          <w:sz w:val="28"/>
          <w:szCs w:val="28"/>
        </w:rPr>
        <w:t>Проект</w:t>
      </w:r>
      <w:r w:rsidRPr="000358BB">
        <w:rPr>
          <w:color w:val="212121"/>
          <w:sz w:val="28"/>
          <w:szCs w:val="28"/>
        </w:rPr>
        <w:tab/>
      </w:r>
      <w:r w:rsidRPr="000358BB">
        <w:rPr>
          <w:color w:val="2A2A2A"/>
          <w:sz w:val="28"/>
          <w:szCs w:val="28"/>
        </w:rPr>
        <w:t xml:space="preserve">устанавливает </w:t>
      </w:r>
      <w:r w:rsidRPr="000358BB">
        <w:rPr>
          <w:color w:val="262626"/>
          <w:sz w:val="28"/>
          <w:szCs w:val="28"/>
        </w:rPr>
        <w:t xml:space="preserve">совокупность </w:t>
      </w:r>
      <w:r w:rsidRPr="000358BB">
        <w:rPr>
          <w:color w:val="2A2A2A"/>
          <w:sz w:val="28"/>
          <w:szCs w:val="28"/>
        </w:rPr>
        <w:t xml:space="preserve">расчетных </w:t>
      </w:r>
      <w:r w:rsidRPr="000358BB">
        <w:rPr>
          <w:color w:val="282828"/>
          <w:sz w:val="28"/>
          <w:szCs w:val="28"/>
        </w:rPr>
        <w:t>показателей</w:t>
      </w:r>
      <w:r w:rsidRPr="000358BB">
        <w:rPr>
          <w:color w:val="282828"/>
          <w:spacing w:val="1"/>
          <w:sz w:val="28"/>
          <w:szCs w:val="28"/>
        </w:rPr>
        <w:t xml:space="preserve"> </w:t>
      </w:r>
      <w:r w:rsidRPr="000358BB">
        <w:rPr>
          <w:color w:val="262626"/>
          <w:sz w:val="28"/>
          <w:szCs w:val="28"/>
        </w:rPr>
        <w:t>минимально</w:t>
      </w:r>
      <w:r w:rsidRPr="000358BB">
        <w:rPr>
          <w:color w:val="262626"/>
          <w:spacing w:val="1"/>
          <w:sz w:val="28"/>
          <w:szCs w:val="28"/>
        </w:rPr>
        <w:t xml:space="preserve"> </w:t>
      </w:r>
      <w:r w:rsidRPr="000358BB">
        <w:rPr>
          <w:color w:val="212121"/>
          <w:sz w:val="28"/>
          <w:szCs w:val="28"/>
        </w:rPr>
        <w:t>допустимого</w:t>
      </w:r>
      <w:r w:rsidRPr="000358BB">
        <w:rPr>
          <w:color w:val="212121"/>
          <w:spacing w:val="1"/>
          <w:sz w:val="28"/>
          <w:szCs w:val="28"/>
        </w:rPr>
        <w:t xml:space="preserve"> </w:t>
      </w:r>
      <w:r w:rsidRPr="000358BB">
        <w:rPr>
          <w:color w:val="262626"/>
          <w:sz w:val="28"/>
          <w:szCs w:val="28"/>
        </w:rPr>
        <w:t>уровня</w:t>
      </w:r>
      <w:r w:rsidRPr="000358BB">
        <w:rPr>
          <w:color w:val="262626"/>
          <w:spacing w:val="1"/>
          <w:sz w:val="28"/>
          <w:szCs w:val="28"/>
        </w:rPr>
        <w:t xml:space="preserve"> </w:t>
      </w:r>
      <w:r w:rsidRPr="000358BB">
        <w:rPr>
          <w:color w:val="212121"/>
          <w:sz w:val="28"/>
          <w:szCs w:val="28"/>
        </w:rPr>
        <w:t>обеспеченности</w:t>
      </w:r>
      <w:r w:rsidRPr="000358BB">
        <w:rPr>
          <w:color w:val="212121"/>
          <w:spacing w:val="1"/>
          <w:sz w:val="28"/>
          <w:szCs w:val="28"/>
        </w:rPr>
        <w:t xml:space="preserve"> </w:t>
      </w:r>
      <w:r w:rsidRPr="000358BB">
        <w:rPr>
          <w:color w:val="2A2A2A"/>
          <w:sz w:val="28"/>
          <w:szCs w:val="28"/>
        </w:rPr>
        <w:t>объектами</w:t>
      </w:r>
      <w:r w:rsidRPr="000358BB">
        <w:rPr>
          <w:color w:val="2A2A2A"/>
          <w:spacing w:val="1"/>
          <w:sz w:val="28"/>
          <w:szCs w:val="28"/>
        </w:rPr>
        <w:t xml:space="preserve"> </w:t>
      </w:r>
      <w:r w:rsidRPr="000358BB">
        <w:rPr>
          <w:color w:val="282828"/>
          <w:sz w:val="28"/>
          <w:szCs w:val="28"/>
        </w:rPr>
        <w:t>местного</w:t>
      </w:r>
      <w:r w:rsidRPr="000358BB">
        <w:rPr>
          <w:color w:val="282828"/>
          <w:spacing w:val="1"/>
          <w:sz w:val="28"/>
          <w:szCs w:val="28"/>
        </w:rPr>
        <w:t xml:space="preserve"> </w:t>
      </w:r>
      <w:r w:rsidRPr="000358BB">
        <w:rPr>
          <w:color w:val="262626"/>
          <w:sz w:val="28"/>
          <w:szCs w:val="28"/>
        </w:rPr>
        <w:t>значения</w:t>
      </w:r>
      <w:r w:rsidRPr="000358BB">
        <w:rPr>
          <w:color w:val="262626"/>
          <w:spacing w:val="1"/>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B2B2B"/>
          <w:sz w:val="28"/>
          <w:szCs w:val="28"/>
        </w:rPr>
        <w:t>,</w:t>
      </w:r>
      <w:r w:rsidRPr="000358BB">
        <w:rPr>
          <w:color w:val="2B2B2B"/>
          <w:spacing w:val="1"/>
          <w:sz w:val="28"/>
          <w:szCs w:val="28"/>
        </w:rPr>
        <w:t xml:space="preserve"> </w:t>
      </w:r>
      <w:r w:rsidRPr="000358BB">
        <w:rPr>
          <w:color w:val="232323"/>
          <w:sz w:val="28"/>
          <w:szCs w:val="28"/>
        </w:rPr>
        <w:t>относящимися</w:t>
      </w:r>
      <w:r w:rsidRPr="000358BB">
        <w:rPr>
          <w:color w:val="232323"/>
          <w:spacing w:val="1"/>
          <w:sz w:val="28"/>
          <w:szCs w:val="28"/>
        </w:rPr>
        <w:t xml:space="preserve"> </w:t>
      </w:r>
      <w:r w:rsidRPr="000358BB">
        <w:rPr>
          <w:color w:val="282828"/>
          <w:sz w:val="28"/>
          <w:szCs w:val="28"/>
        </w:rPr>
        <w:t>к</w:t>
      </w:r>
      <w:r w:rsidRPr="000358BB">
        <w:rPr>
          <w:color w:val="282828"/>
          <w:spacing w:val="1"/>
          <w:sz w:val="28"/>
          <w:szCs w:val="28"/>
        </w:rPr>
        <w:t xml:space="preserve"> </w:t>
      </w:r>
      <w:r w:rsidRPr="000358BB">
        <w:rPr>
          <w:color w:val="2B2B2B"/>
          <w:sz w:val="28"/>
          <w:szCs w:val="28"/>
        </w:rPr>
        <w:t>областям,</w:t>
      </w:r>
      <w:r w:rsidRPr="000358BB">
        <w:rPr>
          <w:color w:val="2B2B2B"/>
          <w:spacing w:val="1"/>
          <w:sz w:val="28"/>
          <w:szCs w:val="28"/>
        </w:rPr>
        <w:t xml:space="preserve"> </w:t>
      </w:r>
      <w:r w:rsidRPr="000358BB">
        <w:rPr>
          <w:color w:val="262626"/>
          <w:sz w:val="28"/>
          <w:szCs w:val="28"/>
        </w:rPr>
        <w:t>указанным</w:t>
      </w:r>
      <w:r w:rsidRPr="000358BB">
        <w:rPr>
          <w:color w:val="262626"/>
          <w:spacing w:val="1"/>
          <w:sz w:val="28"/>
          <w:szCs w:val="28"/>
        </w:rPr>
        <w:t xml:space="preserve"> </w:t>
      </w:r>
      <w:r w:rsidRPr="000358BB">
        <w:rPr>
          <w:color w:val="313131"/>
          <w:sz w:val="28"/>
          <w:szCs w:val="28"/>
        </w:rPr>
        <w:t>в</w:t>
      </w:r>
      <w:r w:rsidRPr="000358BB">
        <w:rPr>
          <w:color w:val="313131"/>
          <w:spacing w:val="1"/>
          <w:sz w:val="28"/>
          <w:szCs w:val="28"/>
        </w:rPr>
        <w:t xml:space="preserve"> </w:t>
      </w:r>
      <w:r w:rsidRPr="000358BB">
        <w:rPr>
          <w:color w:val="232323"/>
          <w:sz w:val="28"/>
          <w:szCs w:val="28"/>
        </w:rPr>
        <w:t>пункте</w:t>
      </w:r>
      <w:r w:rsidRPr="000358BB">
        <w:rPr>
          <w:color w:val="232323"/>
          <w:spacing w:val="1"/>
          <w:sz w:val="28"/>
          <w:szCs w:val="28"/>
        </w:rPr>
        <w:t xml:space="preserve"> </w:t>
      </w:r>
      <w:r w:rsidRPr="000358BB">
        <w:rPr>
          <w:color w:val="2F2F2F"/>
          <w:sz w:val="28"/>
          <w:szCs w:val="28"/>
        </w:rPr>
        <w:t>1</w:t>
      </w:r>
      <w:r w:rsidRPr="000358BB">
        <w:rPr>
          <w:color w:val="2F2F2F"/>
          <w:spacing w:val="1"/>
          <w:sz w:val="28"/>
          <w:szCs w:val="28"/>
        </w:rPr>
        <w:t xml:space="preserve"> </w:t>
      </w:r>
      <w:r w:rsidRPr="000358BB">
        <w:rPr>
          <w:color w:val="242424"/>
          <w:sz w:val="28"/>
          <w:szCs w:val="28"/>
        </w:rPr>
        <w:t>части</w:t>
      </w:r>
      <w:r w:rsidRPr="000358BB">
        <w:rPr>
          <w:color w:val="242424"/>
          <w:spacing w:val="1"/>
          <w:sz w:val="28"/>
          <w:szCs w:val="28"/>
        </w:rPr>
        <w:t xml:space="preserve"> </w:t>
      </w:r>
      <w:r w:rsidRPr="000358BB">
        <w:rPr>
          <w:color w:val="2D2D2D"/>
          <w:sz w:val="28"/>
          <w:szCs w:val="28"/>
        </w:rPr>
        <w:t>3</w:t>
      </w:r>
      <w:r w:rsidRPr="000358BB">
        <w:rPr>
          <w:color w:val="2D2D2D"/>
          <w:spacing w:val="1"/>
          <w:sz w:val="28"/>
          <w:szCs w:val="28"/>
        </w:rPr>
        <w:t xml:space="preserve"> </w:t>
      </w:r>
      <w:r w:rsidRPr="000358BB">
        <w:rPr>
          <w:color w:val="282828"/>
          <w:sz w:val="28"/>
          <w:szCs w:val="28"/>
        </w:rPr>
        <w:t>статьи</w:t>
      </w:r>
      <w:r w:rsidRPr="000358BB">
        <w:rPr>
          <w:color w:val="282828"/>
          <w:spacing w:val="1"/>
          <w:sz w:val="28"/>
          <w:szCs w:val="28"/>
        </w:rPr>
        <w:t xml:space="preserve"> </w:t>
      </w:r>
      <w:r w:rsidRPr="000358BB">
        <w:rPr>
          <w:color w:val="232323"/>
          <w:sz w:val="28"/>
          <w:szCs w:val="28"/>
        </w:rPr>
        <w:t>19</w:t>
      </w:r>
      <w:r w:rsidRPr="000358BB">
        <w:rPr>
          <w:color w:val="232323"/>
          <w:spacing w:val="1"/>
          <w:sz w:val="28"/>
          <w:szCs w:val="28"/>
        </w:rPr>
        <w:t xml:space="preserve"> </w:t>
      </w:r>
      <w:r w:rsidRPr="000358BB">
        <w:rPr>
          <w:color w:val="232323"/>
          <w:sz w:val="28"/>
          <w:szCs w:val="28"/>
        </w:rPr>
        <w:t>Градостроительного</w:t>
      </w:r>
      <w:r w:rsidRPr="000358BB">
        <w:rPr>
          <w:color w:val="232323"/>
          <w:spacing w:val="1"/>
          <w:sz w:val="28"/>
          <w:szCs w:val="28"/>
        </w:rPr>
        <w:t xml:space="preserve"> </w:t>
      </w:r>
      <w:r w:rsidRPr="000358BB">
        <w:rPr>
          <w:color w:val="2D2D2D"/>
          <w:sz w:val="28"/>
          <w:szCs w:val="28"/>
        </w:rPr>
        <w:t>Кодекса</w:t>
      </w:r>
      <w:r w:rsidRPr="000358BB">
        <w:rPr>
          <w:color w:val="2D2D2D"/>
          <w:spacing w:val="1"/>
          <w:sz w:val="28"/>
          <w:szCs w:val="28"/>
        </w:rPr>
        <w:t xml:space="preserve"> </w:t>
      </w:r>
      <w:r w:rsidRPr="000358BB">
        <w:rPr>
          <w:color w:val="282828"/>
          <w:sz w:val="28"/>
          <w:szCs w:val="28"/>
        </w:rPr>
        <w:t xml:space="preserve">Российской </w:t>
      </w:r>
      <w:r w:rsidRPr="000358BB">
        <w:rPr>
          <w:color w:val="212121"/>
          <w:sz w:val="28"/>
          <w:szCs w:val="28"/>
        </w:rPr>
        <w:t xml:space="preserve">Федерации, </w:t>
      </w:r>
      <w:r w:rsidRPr="000358BB">
        <w:rPr>
          <w:color w:val="242424"/>
          <w:sz w:val="28"/>
          <w:szCs w:val="28"/>
        </w:rPr>
        <w:t xml:space="preserve">иными </w:t>
      </w:r>
      <w:r w:rsidRPr="000358BB">
        <w:rPr>
          <w:color w:val="262626"/>
          <w:sz w:val="28"/>
          <w:szCs w:val="28"/>
        </w:rPr>
        <w:t xml:space="preserve">объектами </w:t>
      </w:r>
      <w:r w:rsidRPr="000358BB">
        <w:rPr>
          <w:color w:val="282828"/>
          <w:sz w:val="28"/>
          <w:szCs w:val="28"/>
        </w:rPr>
        <w:t xml:space="preserve">местного </w:t>
      </w:r>
      <w:r w:rsidRPr="000358BB">
        <w:rPr>
          <w:color w:val="232323"/>
          <w:sz w:val="28"/>
          <w:szCs w:val="28"/>
        </w:rPr>
        <w:t xml:space="preserve">значения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62626"/>
          <w:sz w:val="28"/>
          <w:szCs w:val="28"/>
        </w:rPr>
        <w:t>,</w:t>
      </w:r>
      <w:r w:rsidRPr="000358BB">
        <w:rPr>
          <w:color w:val="242424"/>
          <w:spacing w:val="1"/>
          <w:sz w:val="28"/>
          <w:szCs w:val="28"/>
        </w:rPr>
        <w:t xml:space="preserve"> </w:t>
      </w:r>
      <w:r w:rsidRPr="000358BB">
        <w:rPr>
          <w:color w:val="242424"/>
          <w:sz w:val="28"/>
          <w:szCs w:val="28"/>
        </w:rPr>
        <w:t>населения</w:t>
      </w:r>
      <w:r w:rsidRPr="000358BB">
        <w:rPr>
          <w:color w:val="242424"/>
          <w:spacing w:val="1"/>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62626"/>
          <w:sz w:val="28"/>
          <w:szCs w:val="28"/>
        </w:rPr>
        <w:t xml:space="preserve"> и</w:t>
      </w:r>
      <w:r w:rsidRPr="000358BB">
        <w:rPr>
          <w:color w:val="262626"/>
          <w:spacing w:val="1"/>
          <w:sz w:val="28"/>
          <w:szCs w:val="28"/>
        </w:rPr>
        <w:t xml:space="preserve"> </w:t>
      </w:r>
      <w:r w:rsidRPr="000358BB">
        <w:rPr>
          <w:color w:val="262626"/>
          <w:sz w:val="28"/>
          <w:szCs w:val="28"/>
        </w:rPr>
        <w:t>расчетных</w:t>
      </w:r>
      <w:r w:rsidRPr="000358BB">
        <w:rPr>
          <w:color w:val="262626"/>
          <w:spacing w:val="71"/>
          <w:sz w:val="28"/>
          <w:szCs w:val="28"/>
        </w:rPr>
        <w:t xml:space="preserve"> </w:t>
      </w:r>
      <w:r w:rsidRPr="000358BB">
        <w:rPr>
          <w:color w:val="2A2A2A"/>
          <w:sz w:val="28"/>
          <w:szCs w:val="28"/>
        </w:rPr>
        <w:t>показателей</w:t>
      </w:r>
      <w:r w:rsidRPr="000358BB">
        <w:rPr>
          <w:color w:val="2A2A2A"/>
          <w:spacing w:val="1"/>
          <w:sz w:val="28"/>
          <w:szCs w:val="28"/>
        </w:rPr>
        <w:t xml:space="preserve"> </w:t>
      </w:r>
      <w:r w:rsidRPr="000358BB">
        <w:rPr>
          <w:color w:val="262626"/>
          <w:sz w:val="28"/>
          <w:szCs w:val="28"/>
        </w:rPr>
        <w:t>максимально</w:t>
      </w:r>
      <w:r w:rsidRPr="000358BB">
        <w:rPr>
          <w:color w:val="262626"/>
          <w:spacing w:val="1"/>
          <w:sz w:val="28"/>
          <w:szCs w:val="28"/>
        </w:rPr>
        <w:t xml:space="preserve"> </w:t>
      </w:r>
      <w:r w:rsidRPr="000358BB">
        <w:rPr>
          <w:color w:val="212121"/>
          <w:sz w:val="28"/>
          <w:szCs w:val="28"/>
        </w:rPr>
        <w:t>допустимого</w:t>
      </w:r>
      <w:r w:rsidRPr="000358BB">
        <w:rPr>
          <w:color w:val="212121"/>
          <w:spacing w:val="1"/>
          <w:sz w:val="28"/>
          <w:szCs w:val="28"/>
        </w:rPr>
        <w:t xml:space="preserve"> </w:t>
      </w:r>
      <w:r w:rsidRPr="000358BB">
        <w:rPr>
          <w:color w:val="282828"/>
          <w:sz w:val="28"/>
          <w:szCs w:val="28"/>
        </w:rPr>
        <w:t>уровня</w:t>
      </w:r>
      <w:r w:rsidRPr="000358BB">
        <w:rPr>
          <w:color w:val="282828"/>
          <w:spacing w:val="1"/>
          <w:sz w:val="28"/>
          <w:szCs w:val="28"/>
        </w:rPr>
        <w:t xml:space="preserve"> </w:t>
      </w:r>
      <w:r w:rsidRPr="000358BB">
        <w:rPr>
          <w:color w:val="242424"/>
          <w:sz w:val="28"/>
          <w:szCs w:val="28"/>
        </w:rPr>
        <w:t>территориальной</w:t>
      </w:r>
      <w:r w:rsidRPr="000358BB">
        <w:rPr>
          <w:color w:val="242424"/>
          <w:spacing w:val="1"/>
          <w:sz w:val="28"/>
          <w:szCs w:val="28"/>
        </w:rPr>
        <w:t xml:space="preserve"> </w:t>
      </w:r>
      <w:r w:rsidRPr="000358BB">
        <w:rPr>
          <w:color w:val="2A2A2A"/>
          <w:sz w:val="28"/>
          <w:szCs w:val="28"/>
        </w:rPr>
        <w:t>доступности</w:t>
      </w:r>
      <w:r w:rsidRPr="000358BB">
        <w:rPr>
          <w:color w:val="2A2A2A"/>
          <w:spacing w:val="71"/>
          <w:sz w:val="28"/>
          <w:szCs w:val="28"/>
        </w:rPr>
        <w:t xml:space="preserve"> </w:t>
      </w:r>
      <w:r w:rsidRPr="000358BB">
        <w:rPr>
          <w:color w:val="2B2B2B"/>
          <w:sz w:val="28"/>
          <w:szCs w:val="28"/>
        </w:rPr>
        <w:t>таких</w:t>
      </w:r>
      <w:r w:rsidRPr="000358BB">
        <w:rPr>
          <w:color w:val="2B2B2B"/>
          <w:spacing w:val="1"/>
          <w:sz w:val="28"/>
          <w:szCs w:val="28"/>
        </w:rPr>
        <w:t xml:space="preserve"> </w:t>
      </w:r>
      <w:r w:rsidRPr="000358BB">
        <w:rPr>
          <w:color w:val="232323"/>
          <w:sz w:val="28"/>
          <w:szCs w:val="28"/>
        </w:rPr>
        <w:t>объектов</w:t>
      </w:r>
      <w:r w:rsidRPr="000358BB">
        <w:rPr>
          <w:color w:val="232323"/>
          <w:spacing w:val="16"/>
          <w:sz w:val="28"/>
          <w:szCs w:val="28"/>
        </w:rPr>
        <w:t xml:space="preserve"> </w:t>
      </w:r>
      <w:r w:rsidRPr="000358BB">
        <w:rPr>
          <w:color w:val="232323"/>
          <w:sz w:val="28"/>
          <w:szCs w:val="28"/>
        </w:rPr>
        <w:t>для</w:t>
      </w:r>
      <w:r w:rsidRPr="000358BB">
        <w:rPr>
          <w:color w:val="232323"/>
          <w:spacing w:val="17"/>
          <w:sz w:val="28"/>
          <w:szCs w:val="28"/>
        </w:rPr>
        <w:t xml:space="preserve"> </w:t>
      </w:r>
      <w:r w:rsidRPr="000358BB">
        <w:rPr>
          <w:color w:val="262626"/>
          <w:sz w:val="28"/>
          <w:szCs w:val="28"/>
        </w:rPr>
        <w:t>населения</w:t>
      </w:r>
      <w:r w:rsidRPr="000358BB">
        <w:rPr>
          <w:color w:val="262626"/>
          <w:spacing w:val="16"/>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42424"/>
          <w:sz w:val="28"/>
          <w:szCs w:val="28"/>
        </w:rPr>
        <w:t>.</w:t>
      </w:r>
      <w:proofErr w:type="gramEnd"/>
    </w:p>
    <w:p w:rsidR="00A25103" w:rsidRPr="000358BB" w:rsidRDefault="00A25103" w:rsidP="00A25103">
      <w:pPr>
        <w:pStyle w:val="aff3"/>
        <w:widowControl w:val="0"/>
        <w:numPr>
          <w:ilvl w:val="1"/>
          <w:numId w:val="33"/>
        </w:numPr>
        <w:tabs>
          <w:tab w:val="left" w:pos="1360"/>
        </w:tabs>
        <w:autoSpaceDE w:val="0"/>
        <w:autoSpaceDN w:val="0"/>
        <w:spacing w:line="240" w:lineRule="auto"/>
        <w:ind w:left="0" w:firstLine="851"/>
        <w:rPr>
          <w:color w:val="212121"/>
          <w:sz w:val="28"/>
          <w:szCs w:val="28"/>
        </w:rPr>
      </w:pPr>
      <w:r w:rsidRPr="000358BB">
        <w:rPr>
          <w:color w:val="212121"/>
          <w:sz w:val="28"/>
          <w:szCs w:val="28"/>
        </w:rPr>
        <w:t>Подготовка</w:t>
      </w:r>
      <w:r w:rsidRPr="000358BB">
        <w:rPr>
          <w:color w:val="212121"/>
          <w:spacing w:val="1"/>
          <w:sz w:val="28"/>
          <w:szCs w:val="28"/>
        </w:rPr>
        <w:t xml:space="preserve"> </w:t>
      </w:r>
      <w:r w:rsidRPr="000358BB">
        <w:rPr>
          <w:color w:val="212121"/>
          <w:sz w:val="28"/>
          <w:szCs w:val="28"/>
        </w:rPr>
        <w:t>Проекта</w:t>
      </w:r>
      <w:r w:rsidRPr="000358BB">
        <w:rPr>
          <w:color w:val="212121"/>
          <w:spacing w:val="1"/>
          <w:sz w:val="28"/>
          <w:szCs w:val="28"/>
        </w:rPr>
        <w:t xml:space="preserve"> </w:t>
      </w:r>
      <w:r w:rsidRPr="000358BB">
        <w:rPr>
          <w:color w:val="232323"/>
          <w:sz w:val="28"/>
          <w:szCs w:val="28"/>
        </w:rPr>
        <w:t>осуществляется</w:t>
      </w:r>
      <w:r w:rsidRPr="000358BB">
        <w:rPr>
          <w:color w:val="232323"/>
          <w:spacing w:val="71"/>
          <w:sz w:val="28"/>
          <w:szCs w:val="28"/>
        </w:rPr>
        <w:t xml:space="preserve"> </w:t>
      </w:r>
      <w:r w:rsidRPr="000358BB">
        <w:rPr>
          <w:color w:val="383838"/>
          <w:sz w:val="28"/>
          <w:szCs w:val="28"/>
        </w:rPr>
        <w:t>в</w:t>
      </w:r>
      <w:r w:rsidRPr="000358BB">
        <w:rPr>
          <w:color w:val="383838"/>
          <w:spacing w:val="1"/>
          <w:sz w:val="28"/>
          <w:szCs w:val="28"/>
        </w:rPr>
        <w:t xml:space="preserve"> </w:t>
      </w:r>
      <w:r w:rsidRPr="000358BB">
        <w:rPr>
          <w:color w:val="242424"/>
          <w:sz w:val="28"/>
          <w:szCs w:val="28"/>
        </w:rPr>
        <w:t>соответствии</w:t>
      </w:r>
      <w:r w:rsidRPr="000358BB">
        <w:rPr>
          <w:color w:val="242424"/>
          <w:spacing w:val="1"/>
          <w:sz w:val="28"/>
          <w:szCs w:val="28"/>
        </w:rPr>
        <w:t xml:space="preserve"> </w:t>
      </w:r>
      <w:r w:rsidRPr="000358BB">
        <w:rPr>
          <w:color w:val="282828"/>
          <w:sz w:val="28"/>
          <w:szCs w:val="28"/>
        </w:rPr>
        <w:t>с</w:t>
      </w:r>
      <w:r w:rsidRPr="000358BB">
        <w:rPr>
          <w:color w:val="282828"/>
          <w:spacing w:val="1"/>
          <w:sz w:val="28"/>
          <w:szCs w:val="28"/>
        </w:rPr>
        <w:t xml:space="preserve"> </w:t>
      </w:r>
      <w:r w:rsidRPr="000358BB">
        <w:rPr>
          <w:color w:val="232323"/>
          <w:sz w:val="28"/>
          <w:szCs w:val="28"/>
        </w:rPr>
        <w:t>законодательством</w:t>
      </w:r>
      <w:r w:rsidRPr="000358BB">
        <w:rPr>
          <w:color w:val="232323"/>
          <w:spacing w:val="1"/>
          <w:sz w:val="28"/>
          <w:szCs w:val="28"/>
        </w:rPr>
        <w:t xml:space="preserve"> </w:t>
      </w:r>
      <w:r w:rsidRPr="000358BB">
        <w:rPr>
          <w:color w:val="262626"/>
          <w:sz w:val="28"/>
          <w:szCs w:val="28"/>
        </w:rPr>
        <w:t>Российской</w:t>
      </w:r>
      <w:r w:rsidRPr="000358BB">
        <w:rPr>
          <w:color w:val="262626"/>
          <w:spacing w:val="1"/>
          <w:sz w:val="28"/>
          <w:szCs w:val="28"/>
        </w:rPr>
        <w:t xml:space="preserve"> </w:t>
      </w:r>
      <w:r w:rsidRPr="000358BB">
        <w:rPr>
          <w:color w:val="2A2A2A"/>
          <w:sz w:val="28"/>
          <w:szCs w:val="28"/>
        </w:rPr>
        <w:t>Федерации</w:t>
      </w:r>
      <w:r w:rsidRPr="000358BB">
        <w:rPr>
          <w:color w:val="2A2A2A"/>
          <w:spacing w:val="1"/>
          <w:sz w:val="28"/>
          <w:szCs w:val="28"/>
        </w:rPr>
        <w:t xml:space="preserve"> </w:t>
      </w:r>
      <w:r w:rsidRPr="000358BB">
        <w:rPr>
          <w:color w:val="313131"/>
          <w:sz w:val="28"/>
          <w:szCs w:val="28"/>
        </w:rPr>
        <w:t>о</w:t>
      </w:r>
      <w:r w:rsidRPr="000358BB">
        <w:rPr>
          <w:color w:val="313131"/>
          <w:spacing w:val="1"/>
          <w:sz w:val="28"/>
          <w:szCs w:val="28"/>
        </w:rPr>
        <w:t xml:space="preserve"> </w:t>
      </w:r>
      <w:r w:rsidRPr="000358BB">
        <w:rPr>
          <w:color w:val="262626"/>
          <w:sz w:val="28"/>
          <w:szCs w:val="28"/>
        </w:rPr>
        <w:t>техническом</w:t>
      </w:r>
      <w:r w:rsidRPr="000358BB">
        <w:rPr>
          <w:color w:val="262626"/>
          <w:spacing w:val="1"/>
          <w:sz w:val="28"/>
          <w:szCs w:val="28"/>
        </w:rPr>
        <w:t xml:space="preserve"> </w:t>
      </w:r>
      <w:r w:rsidRPr="000358BB">
        <w:rPr>
          <w:color w:val="212121"/>
          <w:sz w:val="28"/>
          <w:szCs w:val="28"/>
        </w:rPr>
        <w:t>регулировании,</w:t>
      </w:r>
      <w:r w:rsidRPr="000358BB">
        <w:rPr>
          <w:color w:val="212121"/>
          <w:spacing w:val="1"/>
          <w:sz w:val="28"/>
          <w:szCs w:val="28"/>
        </w:rPr>
        <w:t xml:space="preserve"> </w:t>
      </w:r>
      <w:r w:rsidRPr="000358BB">
        <w:rPr>
          <w:color w:val="212121"/>
          <w:sz w:val="28"/>
          <w:szCs w:val="28"/>
        </w:rPr>
        <w:t>градостроительным,</w:t>
      </w:r>
      <w:r w:rsidRPr="000358BB">
        <w:rPr>
          <w:color w:val="212121"/>
          <w:spacing w:val="1"/>
          <w:sz w:val="28"/>
          <w:szCs w:val="28"/>
        </w:rPr>
        <w:t xml:space="preserve"> </w:t>
      </w:r>
      <w:r w:rsidRPr="000358BB">
        <w:rPr>
          <w:color w:val="282828"/>
          <w:sz w:val="28"/>
          <w:szCs w:val="28"/>
        </w:rPr>
        <w:t>земельным,</w:t>
      </w:r>
      <w:r w:rsidRPr="000358BB">
        <w:rPr>
          <w:color w:val="282828"/>
          <w:spacing w:val="1"/>
          <w:sz w:val="28"/>
          <w:szCs w:val="28"/>
        </w:rPr>
        <w:t xml:space="preserve"> </w:t>
      </w:r>
      <w:r w:rsidRPr="000358BB">
        <w:rPr>
          <w:color w:val="262626"/>
          <w:sz w:val="28"/>
          <w:szCs w:val="28"/>
        </w:rPr>
        <w:t>лесным,</w:t>
      </w:r>
      <w:r w:rsidRPr="000358BB">
        <w:rPr>
          <w:color w:val="262626"/>
          <w:spacing w:val="1"/>
          <w:sz w:val="28"/>
          <w:szCs w:val="28"/>
        </w:rPr>
        <w:t xml:space="preserve"> </w:t>
      </w:r>
      <w:r w:rsidRPr="000358BB">
        <w:rPr>
          <w:color w:val="2A2A2A"/>
          <w:sz w:val="28"/>
          <w:szCs w:val="28"/>
        </w:rPr>
        <w:t>водным</w:t>
      </w:r>
      <w:r w:rsidRPr="000358BB">
        <w:rPr>
          <w:color w:val="2A2A2A"/>
          <w:spacing w:val="1"/>
          <w:sz w:val="28"/>
          <w:szCs w:val="28"/>
        </w:rPr>
        <w:t xml:space="preserve"> </w:t>
      </w:r>
      <w:r w:rsidRPr="000358BB">
        <w:rPr>
          <w:color w:val="242424"/>
          <w:sz w:val="28"/>
          <w:szCs w:val="28"/>
        </w:rPr>
        <w:t>законодательством,</w:t>
      </w:r>
      <w:r w:rsidRPr="000358BB">
        <w:rPr>
          <w:color w:val="242424"/>
          <w:spacing w:val="1"/>
          <w:sz w:val="28"/>
          <w:szCs w:val="28"/>
        </w:rPr>
        <w:t xml:space="preserve"> </w:t>
      </w:r>
      <w:r w:rsidRPr="000358BB">
        <w:rPr>
          <w:color w:val="2B2B2B"/>
          <w:sz w:val="28"/>
          <w:szCs w:val="28"/>
        </w:rPr>
        <w:t>иным</w:t>
      </w:r>
      <w:r w:rsidRPr="000358BB">
        <w:rPr>
          <w:color w:val="2B2B2B"/>
          <w:spacing w:val="1"/>
          <w:sz w:val="28"/>
          <w:szCs w:val="28"/>
        </w:rPr>
        <w:t xml:space="preserve"> </w:t>
      </w:r>
      <w:r w:rsidRPr="000358BB">
        <w:rPr>
          <w:color w:val="2A2A2A"/>
          <w:sz w:val="28"/>
          <w:szCs w:val="28"/>
        </w:rPr>
        <w:t>законодательством</w:t>
      </w:r>
      <w:r w:rsidRPr="000358BB">
        <w:rPr>
          <w:color w:val="2A2A2A"/>
          <w:spacing w:val="1"/>
          <w:sz w:val="28"/>
          <w:szCs w:val="28"/>
        </w:rPr>
        <w:t xml:space="preserve"> </w:t>
      </w:r>
      <w:r w:rsidRPr="000358BB">
        <w:rPr>
          <w:color w:val="232323"/>
          <w:sz w:val="28"/>
          <w:szCs w:val="28"/>
        </w:rPr>
        <w:t>Российской</w:t>
      </w:r>
      <w:r w:rsidRPr="000358BB">
        <w:rPr>
          <w:color w:val="232323"/>
          <w:spacing w:val="1"/>
          <w:sz w:val="28"/>
          <w:szCs w:val="28"/>
        </w:rPr>
        <w:t xml:space="preserve"> </w:t>
      </w:r>
      <w:r w:rsidRPr="000358BB">
        <w:rPr>
          <w:color w:val="262626"/>
          <w:sz w:val="28"/>
          <w:szCs w:val="28"/>
        </w:rPr>
        <w:t>Федерации,</w:t>
      </w:r>
      <w:r w:rsidRPr="000358BB">
        <w:rPr>
          <w:color w:val="262626"/>
          <w:spacing w:val="1"/>
          <w:sz w:val="28"/>
          <w:szCs w:val="28"/>
        </w:rPr>
        <w:t xml:space="preserve"> </w:t>
      </w:r>
      <w:r w:rsidRPr="000358BB">
        <w:rPr>
          <w:color w:val="262626"/>
          <w:sz w:val="28"/>
          <w:szCs w:val="28"/>
        </w:rPr>
        <w:t>Омской области</w:t>
      </w:r>
      <w:r w:rsidRPr="000358BB">
        <w:rPr>
          <w:color w:val="2A2A2A"/>
          <w:spacing w:val="1"/>
          <w:sz w:val="28"/>
          <w:szCs w:val="28"/>
        </w:rPr>
        <w:t xml:space="preserve"> </w:t>
      </w:r>
      <w:r w:rsidRPr="000358BB">
        <w:rPr>
          <w:color w:val="333333"/>
          <w:sz w:val="28"/>
          <w:szCs w:val="28"/>
        </w:rPr>
        <w:t>и</w:t>
      </w:r>
      <w:r w:rsidRPr="000358BB">
        <w:rPr>
          <w:color w:val="333333"/>
          <w:spacing w:val="1"/>
          <w:sz w:val="28"/>
          <w:szCs w:val="28"/>
        </w:rPr>
        <w:t xml:space="preserve"> </w:t>
      </w:r>
      <w:r w:rsidRPr="000358BB">
        <w:rPr>
          <w:color w:val="232323"/>
          <w:sz w:val="28"/>
          <w:szCs w:val="28"/>
        </w:rPr>
        <w:t>муниципальными</w:t>
      </w:r>
      <w:r w:rsidRPr="000358BB">
        <w:rPr>
          <w:color w:val="232323"/>
          <w:spacing w:val="7"/>
          <w:sz w:val="28"/>
          <w:szCs w:val="28"/>
        </w:rPr>
        <w:t xml:space="preserve"> </w:t>
      </w:r>
      <w:r w:rsidRPr="000358BB">
        <w:rPr>
          <w:color w:val="262626"/>
          <w:sz w:val="28"/>
          <w:szCs w:val="28"/>
        </w:rPr>
        <w:t>правовыми</w:t>
      </w:r>
      <w:r w:rsidRPr="000358BB">
        <w:rPr>
          <w:color w:val="262626"/>
          <w:spacing w:val="16"/>
          <w:sz w:val="28"/>
          <w:szCs w:val="28"/>
        </w:rPr>
        <w:t xml:space="preserve"> </w:t>
      </w:r>
      <w:r w:rsidRPr="000358BB">
        <w:rPr>
          <w:color w:val="242424"/>
          <w:sz w:val="28"/>
          <w:szCs w:val="28"/>
        </w:rPr>
        <w:t>актами.</w:t>
      </w:r>
    </w:p>
    <w:p w:rsidR="00A25103" w:rsidRPr="000358BB" w:rsidRDefault="00A25103" w:rsidP="00A25103">
      <w:pPr>
        <w:pStyle w:val="aff3"/>
        <w:widowControl w:val="0"/>
        <w:numPr>
          <w:ilvl w:val="1"/>
          <w:numId w:val="33"/>
        </w:numPr>
        <w:tabs>
          <w:tab w:val="left" w:pos="1365"/>
        </w:tabs>
        <w:autoSpaceDE w:val="0"/>
        <w:autoSpaceDN w:val="0"/>
        <w:spacing w:line="240" w:lineRule="auto"/>
        <w:ind w:left="0" w:firstLine="851"/>
        <w:rPr>
          <w:color w:val="212121"/>
          <w:sz w:val="28"/>
          <w:szCs w:val="28"/>
        </w:rPr>
      </w:pPr>
      <w:r w:rsidRPr="000358BB">
        <w:rPr>
          <w:color w:val="212121"/>
          <w:sz w:val="28"/>
          <w:szCs w:val="28"/>
        </w:rPr>
        <w:t>Подготовка</w:t>
      </w:r>
      <w:r w:rsidRPr="000358BB">
        <w:rPr>
          <w:color w:val="212121"/>
          <w:spacing w:val="5"/>
          <w:sz w:val="28"/>
          <w:szCs w:val="28"/>
        </w:rPr>
        <w:t xml:space="preserve"> </w:t>
      </w:r>
      <w:r w:rsidRPr="000358BB">
        <w:rPr>
          <w:color w:val="0F0F0F"/>
          <w:sz w:val="28"/>
          <w:szCs w:val="28"/>
        </w:rPr>
        <w:t>Проекта</w:t>
      </w:r>
      <w:r w:rsidRPr="000358BB">
        <w:rPr>
          <w:color w:val="0F0F0F"/>
          <w:spacing w:val="-1"/>
          <w:sz w:val="28"/>
          <w:szCs w:val="28"/>
        </w:rPr>
        <w:t xml:space="preserve"> </w:t>
      </w:r>
      <w:r w:rsidRPr="000358BB">
        <w:rPr>
          <w:color w:val="212121"/>
          <w:sz w:val="28"/>
          <w:szCs w:val="28"/>
        </w:rPr>
        <w:t xml:space="preserve">включает </w:t>
      </w:r>
      <w:r w:rsidRPr="000358BB">
        <w:rPr>
          <w:color w:val="313131"/>
          <w:sz w:val="28"/>
          <w:szCs w:val="28"/>
        </w:rPr>
        <w:t>в</w:t>
      </w:r>
      <w:r w:rsidRPr="000358BB">
        <w:rPr>
          <w:color w:val="313131"/>
          <w:spacing w:val="-15"/>
          <w:sz w:val="28"/>
          <w:szCs w:val="28"/>
        </w:rPr>
        <w:t xml:space="preserve"> </w:t>
      </w:r>
      <w:r w:rsidRPr="000358BB">
        <w:rPr>
          <w:color w:val="262626"/>
          <w:sz w:val="28"/>
          <w:szCs w:val="28"/>
        </w:rPr>
        <w:t>себя:</w:t>
      </w:r>
    </w:p>
    <w:p w:rsidR="00A25103" w:rsidRPr="000358BB" w:rsidRDefault="00A25103" w:rsidP="00A25103">
      <w:pPr>
        <w:pStyle w:val="aff3"/>
        <w:widowControl w:val="0"/>
        <w:numPr>
          <w:ilvl w:val="0"/>
          <w:numId w:val="32"/>
        </w:numPr>
        <w:tabs>
          <w:tab w:val="left" w:pos="1388"/>
        </w:tabs>
        <w:autoSpaceDE w:val="0"/>
        <w:autoSpaceDN w:val="0"/>
        <w:spacing w:line="240" w:lineRule="auto"/>
        <w:ind w:left="0" w:firstLine="851"/>
        <w:jc w:val="both"/>
        <w:rPr>
          <w:color w:val="262626"/>
          <w:sz w:val="28"/>
          <w:szCs w:val="28"/>
        </w:rPr>
      </w:pPr>
      <w:r w:rsidRPr="000358BB">
        <w:rPr>
          <w:color w:val="262626"/>
          <w:sz w:val="28"/>
          <w:szCs w:val="28"/>
        </w:rPr>
        <w:t>сбор</w:t>
      </w:r>
      <w:r w:rsidRPr="000358BB">
        <w:rPr>
          <w:color w:val="262626"/>
          <w:spacing w:val="1"/>
          <w:sz w:val="28"/>
          <w:szCs w:val="28"/>
        </w:rPr>
        <w:t xml:space="preserve"> </w:t>
      </w:r>
      <w:r w:rsidRPr="000358BB">
        <w:rPr>
          <w:color w:val="232323"/>
          <w:sz w:val="28"/>
          <w:szCs w:val="28"/>
        </w:rPr>
        <w:t>исходных</w:t>
      </w:r>
      <w:r w:rsidRPr="000358BB">
        <w:rPr>
          <w:color w:val="232323"/>
          <w:spacing w:val="1"/>
          <w:sz w:val="28"/>
          <w:szCs w:val="28"/>
        </w:rPr>
        <w:t xml:space="preserve"> </w:t>
      </w:r>
      <w:r w:rsidRPr="000358BB">
        <w:rPr>
          <w:color w:val="262626"/>
          <w:sz w:val="28"/>
          <w:szCs w:val="28"/>
        </w:rPr>
        <w:t>данных,</w:t>
      </w:r>
      <w:r w:rsidRPr="000358BB">
        <w:rPr>
          <w:color w:val="262626"/>
          <w:spacing w:val="1"/>
          <w:sz w:val="28"/>
          <w:szCs w:val="28"/>
        </w:rPr>
        <w:t xml:space="preserve"> </w:t>
      </w:r>
      <w:r w:rsidRPr="000358BB">
        <w:rPr>
          <w:color w:val="2D2D2D"/>
          <w:sz w:val="28"/>
          <w:szCs w:val="28"/>
        </w:rPr>
        <w:t>в</w:t>
      </w:r>
      <w:r w:rsidRPr="000358BB">
        <w:rPr>
          <w:color w:val="2D2D2D"/>
          <w:spacing w:val="1"/>
          <w:sz w:val="28"/>
          <w:szCs w:val="28"/>
        </w:rPr>
        <w:t xml:space="preserve"> </w:t>
      </w:r>
      <w:r w:rsidRPr="000358BB">
        <w:rPr>
          <w:color w:val="212121"/>
          <w:sz w:val="28"/>
          <w:szCs w:val="28"/>
        </w:rPr>
        <w:t>том</w:t>
      </w:r>
      <w:r w:rsidRPr="000358BB">
        <w:rPr>
          <w:color w:val="212121"/>
          <w:spacing w:val="1"/>
          <w:sz w:val="28"/>
          <w:szCs w:val="28"/>
        </w:rPr>
        <w:t xml:space="preserve"> </w:t>
      </w:r>
      <w:r w:rsidRPr="000358BB">
        <w:rPr>
          <w:color w:val="242424"/>
          <w:sz w:val="28"/>
          <w:szCs w:val="28"/>
        </w:rPr>
        <w:t>числе</w:t>
      </w:r>
      <w:r w:rsidRPr="000358BB">
        <w:rPr>
          <w:color w:val="242424"/>
          <w:spacing w:val="1"/>
          <w:sz w:val="28"/>
          <w:szCs w:val="28"/>
        </w:rPr>
        <w:t xml:space="preserve"> </w:t>
      </w:r>
      <w:r w:rsidRPr="000358BB">
        <w:rPr>
          <w:color w:val="2F2F2F"/>
          <w:sz w:val="28"/>
          <w:szCs w:val="28"/>
        </w:rPr>
        <w:t>с</w:t>
      </w:r>
      <w:r w:rsidRPr="000358BB">
        <w:rPr>
          <w:color w:val="2F2F2F"/>
          <w:spacing w:val="1"/>
          <w:sz w:val="28"/>
          <w:szCs w:val="28"/>
        </w:rPr>
        <w:t xml:space="preserve"> </w:t>
      </w:r>
      <w:r w:rsidRPr="000358BB">
        <w:rPr>
          <w:color w:val="1F1F1F"/>
          <w:sz w:val="28"/>
          <w:szCs w:val="28"/>
        </w:rPr>
        <w:t>учетом</w:t>
      </w:r>
      <w:r w:rsidRPr="000358BB">
        <w:rPr>
          <w:color w:val="1F1F1F"/>
          <w:spacing w:val="1"/>
          <w:sz w:val="28"/>
          <w:szCs w:val="28"/>
        </w:rPr>
        <w:t xml:space="preserve"> </w:t>
      </w:r>
      <w:r w:rsidRPr="000358BB">
        <w:rPr>
          <w:color w:val="2A2A2A"/>
          <w:sz w:val="28"/>
          <w:szCs w:val="28"/>
        </w:rPr>
        <w:t>предложений</w:t>
      </w:r>
      <w:r w:rsidRPr="000358BB">
        <w:rPr>
          <w:color w:val="2A2A2A"/>
          <w:spacing w:val="1"/>
          <w:sz w:val="28"/>
          <w:szCs w:val="28"/>
        </w:rPr>
        <w:t xml:space="preserve"> </w:t>
      </w:r>
      <w:r w:rsidRPr="000358BB">
        <w:rPr>
          <w:color w:val="2A2A2A"/>
          <w:sz w:val="28"/>
          <w:szCs w:val="28"/>
        </w:rPr>
        <w:t>заинтересованных</w:t>
      </w:r>
      <w:r w:rsidRPr="000358BB">
        <w:rPr>
          <w:color w:val="2A2A2A"/>
          <w:spacing w:val="-14"/>
          <w:sz w:val="28"/>
          <w:szCs w:val="28"/>
        </w:rPr>
        <w:t xml:space="preserve"> </w:t>
      </w:r>
      <w:r w:rsidRPr="000358BB">
        <w:rPr>
          <w:color w:val="2A2A2A"/>
          <w:sz w:val="28"/>
          <w:szCs w:val="28"/>
        </w:rPr>
        <w:t>лиц;</w:t>
      </w:r>
    </w:p>
    <w:p w:rsidR="00A25103" w:rsidRPr="000358BB" w:rsidRDefault="00A25103" w:rsidP="00A25103">
      <w:pPr>
        <w:pStyle w:val="aff3"/>
        <w:widowControl w:val="0"/>
        <w:numPr>
          <w:ilvl w:val="0"/>
          <w:numId w:val="32"/>
        </w:numPr>
        <w:tabs>
          <w:tab w:val="left" w:pos="1022"/>
        </w:tabs>
        <w:autoSpaceDE w:val="0"/>
        <w:autoSpaceDN w:val="0"/>
        <w:spacing w:line="240" w:lineRule="auto"/>
        <w:ind w:left="0" w:right="-1" w:firstLine="851"/>
        <w:jc w:val="both"/>
        <w:rPr>
          <w:color w:val="282828"/>
          <w:sz w:val="28"/>
          <w:szCs w:val="28"/>
        </w:rPr>
      </w:pPr>
      <w:r w:rsidRPr="000358BB">
        <w:rPr>
          <w:color w:val="282828"/>
          <w:sz w:val="28"/>
          <w:szCs w:val="28"/>
        </w:rPr>
        <w:lastRenderedPageBreak/>
        <w:t>анализ</w:t>
      </w:r>
      <w:r w:rsidRPr="000358BB">
        <w:rPr>
          <w:color w:val="282828"/>
          <w:spacing w:val="1"/>
          <w:sz w:val="28"/>
          <w:szCs w:val="28"/>
        </w:rPr>
        <w:t xml:space="preserve"> </w:t>
      </w:r>
      <w:r w:rsidRPr="000358BB">
        <w:rPr>
          <w:color w:val="181818"/>
          <w:sz w:val="28"/>
          <w:szCs w:val="28"/>
        </w:rPr>
        <w:t>исходных</w:t>
      </w:r>
      <w:r w:rsidRPr="000358BB">
        <w:rPr>
          <w:color w:val="181818"/>
          <w:spacing w:val="1"/>
          <w:sz w:val="28"/>
          <w:szCs w:val="28"/>
        </w:rPr>
        <w:t xml:space="preserve"> </w:t>
      </w:r>
      <w:r w:rsidRPr="000358BB">
        <w:rPr>
          <w:color w:val="1F1F1F"/>
          <w:sz w:val="28"/>
          <w:szCs w:val="28"/>
        </w:rPr>
        <w:t>данных</w:t>
      </w:r>
      <w:r w:rsidRPr="000358BB">
        <w:rPr>
          <w:color w:val="1F1F1F"/>
          <w:spacing w:val="1"/>
          <w:sz w:val="28"/>
          <w:szCs w:val="28"/>
        </w:rPr>
        <w:t xml:space="preserve"> </w:t>
      </w:r>
      <w:r w:rsidRPr="000358BB">
        <w:rPr>
          <w:color w:val="2F2F2F"/>
          <w:sz w:val="28"/>
          <w:szCs w:val="28"/>
        </w:rPr>
        <w:t>и</w:t>
      </w:r>
      <w:r w:rsidRPr="000358BB">
        <w:rPr>
          <w:color w:val="2F2F2F"/>
          <w:spacing w:val="1"/>
          <w:sz w:val="28"/>
          <w:szCs w:val="28"/>
        </w:rPr>
        <w:t xml:space="preserve"> </w:t>
      </w:r>
      <w:r w:rsidRPr="000358BB">
        <w:rPr>
          <w:color w:val="232323"/>
          <w:sz w:val="28"/>
          <w:szCs w:val="28"/>
        </w:rPr>
        <w:t>градостроительных</w:t>
      </w:r>
      <w:r w:rsidRPr="000358BB">
        <w:rPr>
          <w:color w:val="232323"/>
          <w:spacing w:val="1"/>
          <w:sz w:val="28"/>
          <w:szCs w:val="28"/>
        </w:rPr>
        <w:t xml:space="preserve"> </w:t>
      </w:r>
      <w:r w:rsidRPr="000358BB">
        <w:rPr>
          <w:color w:val="282828"/>
          <w:sz w:val="28"/>
          <w:szCs w:val="28"/>
        </w:rPr>
        <w:t>материалов,</w:t>
      </w:r>
      <w:r w:rsidRPr="000358BB">
        <w:rPr>
          <w:color w:val="282828"/>
          <w:spacing w:val="1"/>
          <w:sz w:val="28"/>
          <w:szCs w:val="28"/>
        </w:rPr>
        <w:t xml:space="preserve"> н</w:t>
      </w:r>
      <w:r w:rsidRPr="000358BB">
        <w:rPr>
          <w:color w:val="262626"/>
          <w:sz w:val="28"/>
          <w:szCs w:val="28"/>
        </w:rPr>
        <w:t>еобходимых</w:t>
      </w:r>
      <w:r w:rsidRPr="000358BB">
        <w:rPr>
          <w:color w:val="262626"/>
          <w:spacing w:val="29"/>
          <w:sz w:val="28"/>
          <w:szCs w:val="28"/>
        </w:rPr>
        <w:t xml:space="preserve"> </w:t>
      </w:r>
      <w:r w:rsidRPr="000358BB">
        <w:rPr>
          <w:color w:val="242424"/>
          <w:sz w:val="28"/>
          <w:szCs w:val="28"/>
        </w:rPr>
        <w:t>для</w:t>
      </w:r>
      <w:r w:rsidRPr="000358BB">
        <w:rPr>
          <w:color w:val="242424"/>
          <w:spacing w:val="11"/>
          <w:sz w:val="28"/>
          <w:szCs w:val="28"/>
        </w:rPr>
        <w:t xml:space="preserve"> </w:t>
      </w:r>
      <w:r w:rsidRPr="000358BB">
        <w:rPr>
          <w:color w:val="282828"/>
          <w:sz w:val="28"/>
          <w:szCs w:val="28"/>
        </w:rPr>
        <w:t>разработки</w:t>
      </w:r>
      <w:r w:rsidRPr="000358BB">
        <w:rPr>
          <w:color w:val="282828"/>
          <w:spacing w:val="29"/>
          <w:sz w:val="28"/>
          <w:szCs w:val="28"/>
        </w:rPr>
        <w:t xml:space="preserve"> </w:t>
      </w:r>
      <w:r w:rsidRPr="000358BB">
        <w:rPr>
          <w:color w:val="242424"/>
          <w:sz w:val="28"/>
          <w:szCs w:val="28"/>
        </w:rPr>
        <w:t>проекта</w:t>
      </w:r>
      <w:r w:rsidRPr="000358BB">
        <w:rPr>
          <w:color w:val="262626"/>
          <w:sz w:val="28"/>
          <w:szCs w:val="28"/>
        </w:rPr>
        <w:t>;</w:t>
      </w:r>
    </w:p>
    <w:p w:rsidR="00A25103" w:rsidRPr="000358BB" w:rsidRDefault="00A25103" w:rsidP="00A25103">
      <w:pPr>
        <w:pStyle w:val="afffa"/>
        <w:spacing w:before="2"/>
        <w:ind w:right="-1" w:firstLine="851"/>
        <w:rPr>
          <w:sz w:val="28"/>
          <w:szCs w:val="28"/>
        </w:rPr>
      </w:pPr>
      <w:r w:rsidRPr="000358BB">
        <w:rPr>
          <w:color w:val="282828"/>
          <w:sz w:val="28"/>
          <w:szCs w:val="28"/>
        </w:rPr>
        <w:t>3) анализ</w:t>
      </w:r>
      <w:r w:rsidRPr="000358BB">
        <w:rPr>
          <w:color w:val="282828"/>
          <w:spacing w:val="1"/>
          <w:sz w:val="28"/>
          <w:szCs w:val="28"/>
        </w:rPr>
        <w:t xml:space="preserve"> </w:t>
      </w:r>
      <w:r w:rsidRPr="000358BB">
        <w:rPr>
          <w:color w:val="1C1C1C"/>
          <w:sz w:val="28"/>
          <w:szCs w:val="28"/>
        </w:rPr>
        <w:t>федеральной,</w:t>
      </w:r>
      <w:r w:rsidRPr="000358BB">
        <w:rPr>
          <w:color w:val="1C1C1C"/>
          <w:spacing w:val="1"/>
          <w:sz w:val="28"/>
          <w:szCs w:val="28"/>
        </w:rPr>
        <w:t xml:space="preserve"> </w:t>
      </w:r>
      <w:r w:rsidRPr="000358BB">
        <w:rPr>
          <w:color w:val="262626"/>
          <w:sz w:val="28"/>
          <w:szCs w:val="28"/>
        </w:rPr>
        <w:t>региональной</w:t>
      </w:r>
      <w:r w:rsidRPr="000358BB">
        <w:rPr>
          <w:color w:val="262626"/>
          <w:spacing w:val="1"/>
          <w:sz w:val="28"/>
          <w:szCs w:val="28"/>
        </w:rPr>
        <w:t xml:space="preserve"> </w:t>
      </w:r>
      <w:r w:rsidRPr="000358BB">
        <w:rPr>
          <w:color w:val="242424"/>
          <w:sz w:val="28"/>
          <w:szCs w:val="28"/>
        </w:rPr>
        <w:t>законодательной</w:t>
      </w:r>
      <w:r w:rsidRPr="000358BB">
        <w:rPr>
          <w:color w:val="242424"/>
          <w:spacing w:val="1"/>
          <w:sz w:val="28"/>
          <w:szCs w:val="28"/>
        </w:rPr>
        <w:t xml:space="preserve"> </w:t>
      </w:r>
      <w:r w:rsidRPr="000358BB">
        <w:rPr>
          <w:color w:val="282828"/>
          <w:sz w:val="28"/>
          <w:szCs w:val="28"/>
        </w:rPr>
        <w:t>базы</w:t>
      </w:r>
      <w:r w:rsidRPr="000358BB">
        <w:rPr>
          <w:color w:val="282828"/>
          <w:spacing w:val="1"/>
          <w:sz w:val="28"/>
          <w:szCs w:val="28"/>
        </w:rPr>
        <w:t xml:space="preserve"> </w:t>
      </w:r>
      <w:r w:rsidRPr="000358BB">
        <w:rPr>
          <w:color w:val="2B2B2B"/>
          <w:sz w:val="28"/>
          <w:szCs w:val="28"/>
        </w:rPr>
        <w:t>и</w:t>
      </w:r>
      <w:r w:rsidRPr="000358BB">
        <w:rPr>
          <w:color w:val="2B2B2B"/>
          <w:spacing w:val="1"/>
          <w:sz w:val="28"/>
          <w:szCs w:val="28"/>
        </w:rPr>
        <w:t xml:space="preserve"> </w:t>
      </w:r>
      <w:r w:rsidRPr="000358BB">
        <w:rPr>
          <w:color w:val="282828"/>
          <w:sz w:val="28"/>
          <w:szCs w:val="28"/>
        </w:rPr>
        <w:t xml:space="preserve">муниципальной </w:t>
      </w:r>
      <w:r w:rsidRPr="000358BB">
        <w:rPr>
          <w:color w:val="1C1C1C"/>
          <w:sz w:val="28"/>
          <w:szCs w:val="28"/>
        </w:rPr>
        <w:t xml:space="preserve">нормативной </w:t>
      </w:r>
      <w:r w:rsidRPr="000358BB">
        <w:rPr>
          <w:color w:val="212121"/>
          <w:sz w:val="28"/>
          <w:szCs w:val="28"/>
        </w:rPr>
        <w:t xml:space="preserve">правовой </w:t>
      </w:r>
      <w:r w:rsidRPr="000358BB">
        <w:rPr>
          <w:color w:val="232323"/>
          <w:sz w:val="28"/>
          <w:szCs w:val="28"/>
        </w:rPr>
        <w:t xml:space="preserve">базы </w:t>
      </w:r>
      <w:r w:rsidRPr="000358BB">
        <w:rPr>
          <w:color w:val="2A2A2A"/>
          <w:sz w:val="28"/>
          <w:szCs w:val="28"/>
        </w:rPr>
        <w:t xml:space="preserve">по </w:t>
      </w:r>
      <w:r w:rsidRPr="000358BB">
        <w:rPr>
          <w:color w:val="1F1F1F"/>
          <w:sz w:val="28"/>
          <w:szCs w:val="28"/>
        </w:rPr>
        <w:t xml:space="preserve">вопросам </w:t>
      </w:r>
      <w:r w:rsidRPr="000358BB">
        <w:rPr>
          <w:color w:val="262626"/>
          <w:sz w:val="28"/>
          <w:szCs w:val="28"/>
        </w:rPr>
        <w:t xml:space="preserve">градостроительства </w:t>
      </w:r>
      <w:r w:rsidRPr="000358BB">
        <w:rPr>
          <w:color w:val="2D2D2D"/>
          <w:sz w:val="28"/>
          <w:szCs w:val="28"/>
        </w:rPr>
        <w:t xml:space="preserve">и </w:t>
      </w:r>
      <w:r w:rsidRPr="000358BB">
        <w:rPr>
          <w:color w:val="2D2D2D"/>
          <w:spacing w:val="-67"/>
          <w:sz w:val="28"/>
          <w:szCs w:val="28"/>
        </w:rPr>
        <w:t xml:space="preserve"> </w:t>
      </w:r>
      <w:r w:rsidRPr="000358BB">
        <w:rPr>
          <w:color w:val="1F1F1F"/>
          <w:sz w:val="28"/>
          <w:szCs w:val="28"/>
        </w:rPr>
        <w:t>застройки;</w:t>
      </w:r>
    </w:p>
    <w:p w:rsidR="00A25103" w:rsidRPr="000358BB" w:rsidRDefault="00A25103" w:rsidP="00A25103">
      <w:pPr>
        <w:pStyle w:val="aff3"/>
        <w:widowControl w:val="0"/>
        <w:numPr>
          <w:ilvl w:val="0"/>
          <w:numId w:val="35"/>
        </w:numPr>
        <w:tabs>
          <w:tab w:val="left" w:pos="851"/>
        </w:tabs>
        <w:autoSpaceDE w:val="0"/>
        <w:autoSpaceDN w:val="0"/>
        <w:spacing w:before="1" w:line="319" w:lineRule="exact"/>
        <w:ind w:left="0" w:firstLine="851"/>
        <w:rPr>
          <w:sz w:val="28"/>
          <w:szCs w:val="28"/>
        </w:rPr>
      </w:pPr>
      <w:r w:rsidRPr="000358BB">
        <w:rPr>
          <w:color w:val="232323"/>
          <w:sz w:val="28"/>
          <w:szCs w:val="28"/>
        </w:rPr>
        <w:t>подготовку</w:t>
      </w:r>
      <w:r w:rsidRPr="000358BB">
        <w:rPr>
          <w:color w:val="232323"/>
          <w:spacing w:val="12"/>
          <w:sz w:val="28"/>
          <w:szCs w:val="28"/>
        </w:rPr>
        <w:t xml:space="preserve"> </w:t>
      </w:r>
      <w:r w:rsidRPr="000358BB">
        <w:rPr>
          <w:color w:val="262626"/>
          <w:sz w:val="28"/>
          <w:szCs w:val="28"/>
        </w:rPr>
        <w:t>текста</w:t>
      </w:r>
      <w:r w:rsidRPr="000358BB">
        <w:rPr>
          <w:color w:val="262626"/>
          <w:spacing w:val="-6"/>
          <w:sz w:val="28"/>
          <w:szCs w:val="28"/>
        </w:rPr>
        <w:t xml:space="preserve"> </w:t>
      </w:r>
      <w:r w:rsidRPr="000358BB">
        <w:rPr>
          <w:color w:val="262626"/>
          <w:sz w:val="28"/>
          <w:szCs w:val="28"/>
        </w:rPr>
        <w:t>Проекта;</w:t>
      </w:r>
    </w:p>
    <w:p w:rsidR="00A25103" w:rsidRPr="000358BB" w:rsidRDefault="00A25103" w:rsidP="00A25103">
      <w:pPr>
        <w:pStyle w:val="aff3"/>
        <w:widowControl w:val="0"/>
        <w:numPr>
          <w:ilvl w:val="0"/>
          <w:numId w:val="35"/>
        </w:numPr>
        <w:tabs>
          <w:tab w:val="left" w:pos="851"/>
        </w:tabs>
        <w:autoSpaceDE w:val="0"/>
        <w:autoSpaceDN w:val="0"/>
        <w:spacing w:before="3" w:line="235" w:lineRule="auto"/>
        <w:ind w:left="0" w:firstLine="851"/>
        <w:rPr>
          <w:sz w:val="28"/>
          <w:szCs w:val="28"/>
        </w:rPr>
      </w:pPr>
      <w:r w:rsidRPr="000358BB">
        <w:rPr>
          <w:color w:val="232323"/>
          <w:sz w:val="28"/>
          <w:szCs w:val="28"/>
        </w:rPr>
        <w:t>представление</w:t>
      </w:r>
      <w:r w:rsidRPr="000358BB">
        <w:rPr>
          <w:color w:val="232323"/>
          <w:spacing w:val="1"/>
          <w:sz w:val="28"/>
          <w:szCs w:val="28"/>
        </w:rPr>
        <w:t xml:space="preserve"> </w:t>
      </w:r>
      <w:r w:rsidRPr="000358BB">
        <w:rPr>
          <w:color w:val="2A2A2A"/>
          <w:sz w:val="28"/>
          <w:szCs w:val="28"/>
        </w:rPr>
        <w:t>Проекта</w:t>
      </w:r>
      <w:r w:rsidRPr="000358BB">
        <w:rPr>
          <w:color w:val="2A2A2A"/>
          <w:spacing w:val="1"/>
          <w:sz w:val="28"/>
          <w:szCs w:val="28"/>
        </w:rPr>
        <w:t xml:space="preserve"> </w:t>
      </w:r>
      <w:r w:rsidRPr="000358BB">
        <w:rPr>
          <w:color w:val="2A2A2A"/>
          <w:sz w:val="28"/>
          <w:szCs w:val="28"/>
        </w:rPr>
        <w:t>в</w:t>
      </w:r>
      <w:r w:rsidRPr="000358BB">
        <w:rPr>
          <w:color w:val="2A2A2A"/>
          <w:spacing w:val="1"/>
          <w:sz w:val="28"/>
          <w:szCs w:val="28"/>
        </w:rPr>
        <w:t xml:space="preserve"> </w:t>
      </w:r>
      <w:r w:rsidRPr="000358BB">
        <w:rPr>
          <w:color w:val="282828"/>
          <w:sz w:val="28"/>
          <w:szCs w:val="28"/>
        </w:rPr>
        <w:t>администрацию</w:t>
      </w:r>
      <w:r w:rsidRPr="000358BB">
        <w:rPr>
          <w:color w:val="282828"/>
          <w:spacing w:val="1"/>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32323"/>
          <w:sz w:val="28"/>
          <w:szCs w:val="28"/>
        </w:rPr>
        <w:t xml:space="preserve"> для</w:t>
      </w:r>
      <w:r w:rsidRPr="000358BB">
        <w:rPr>
          <w:color w:val="232323"/>
          <w:spacing w:val="12"/>
          <w:sz w:val="28"/>
          <w:szCs w:val="28"/>
        </w:rPr>
        <w:t xml:space="preserve"> </w:t>
      </w:r>
      <w:r w:rsidRPr="000358BB">
        <w:rPr>
          <w:color w:val="262626"/>
          <w:sz w:val="28"/>
          <w:szCs w:val="28"/>
        </w:rPr>
        <w:t>рассмотрения;</w:t>
      </w:r>
    </w:p>
    <w:p w:rsidR="00A25103" w:rsidRPr="000358BB" w:rsidRDefault="00A25103" w:rsidP="00A25103">
      <w:pPr>
        <w:pStyle w:val="afffa"/>
        <w:tabs>
          <w:tab w:val="left" w:pos="851"/>
        </w:tabs>
        <w:spacing w:line="244" w:lineRule="auto"/>
        <w:ind w:firstLine="851"/>
        <w:rPr>
          <w:sz w:val="28"/>
          <w:szCs w:val="28"/>
        </w:rPr>
      </w:pPr>
      <w:r w:rsidRPr="000358BB">
        <w:rPr>
          <w:color w:val="262626"/>
          <w:sz w:val="28"/>
          <w:szCs w:val="28"/>
        </w:rPr>
        <w:t xml:space="preserve">6. Проект </w:t>
      </w:r>
      <w:r w:rsidRPr="000358BB">
        <w:rPr>
          <w:color w:val="212121"/>
          <w:sz w:val="28"/>
          <w:szCs w:val="28"/>
        </w:rPr>
        <w:t>подлежит</w:t>
      </w:r>
      <w:r w:rsidRPr="000358BB">
        <w:rPr>
          <w:color w:val="212121"/>
          <w:spacing w:val="1"/>
          <w:sz w:val="28"/>
          <w:szCs w:val="28"/>
        </w:rPr>
        <w:t xml:space="preserve"> </w:t>
      </w:r>
      <w:r w:rsidRPr="000358BB">
        <w:rPr>
          <w:color w:val="242424"/>
          <w:sz w:val="28"/>
          <w:szCs w:val="28"/>
        </w:rPr>
        <w:t>размещению</w:t>
      </w:r>
      <w:r w:rsidRPr="000358BB">
        <w:rPr>
          <w:color w:val="242424"/>
          <w:spacing w:val="70"/>
          <w:sz w:val="28"/>
          <w:szCs w:val="28"/>
        </w:rPr>
        <w:t xml:space="preserve"> </w:t>
      </w:r>
      <w:r w:rsidRPr="000358BB">
        <w:rPr>
          <w:color w:val="333333"/>
          <w:sz w:val="28"/>
          <w:szCs w:val="28"/>
        </w:rPr>
        <w:t xml:space="preserve">и </w:t>
      </w:r>
      <w:r w:rsidRPr="000358BB">
        <w:rPr>
          <w:color w:val="282828"/>
          <w:sz w:val="28"/>
          <w:szCs w:val="28"/>
        </w:rPr>
        <w:t>опубликованию</w:t>
      </w:r>
      <w:r w:rsidRPr="000358BB">
        <w:rPr>
          <w:color w:val="282828"/>
          <w:spacing w:val="1"/>
          <w:sz w:val="28"/>
          <w:szCs w:val="28"/>
        </w:rPr>
        <w:t xml:space="preserve"> </w:t>
      </w:r>
      <w:r w:rsidRPr="000358BB">
        <w:rPr>
          <w:color w:val="2F2F2F"/>
          <w:sz w:val="28"/>
          <w:szCs w:val="28"/>
        </w:rPr>
        <w:t xml:space="preserve">на </w:t>
      </w:r>
      <w:r w:rsidRPr="000358BB">
        <w:rPr>
          <w:color w:val="262626"/>
          <w:sz w:val="28"/>
          <w:szCs w:val="28"/>
        </w:rPr>
        <w:t xml:space="preserve">официальном </w:t>
      </w:r>
      <w:r w:rsidRPr="000358BB">
        <w:rPr>
          <w:color w:val="232323"/>
          <w:sz w:val="28"/>
          <w:szCs w:val="28"/>
        </w:rPr>
        <w:t xml:space="preserve">сайте </w:t>
      </w:r>
      <w:r w:rsidRPr="000358BB">
        <w:rPr>
          <w:sz w:val="28"/>
          <w:szCs w:val="28"/>
        </w:rPr>
        <w:t xml:space="preserve">Алексеевского сельского </w:t>
      </w:r>
      <w:r w:rsidRPr="000358BB">
        <w:rPr>
          <w:color w:val="1F1F1F"/>
          <w:sz w:val="28"/>
          <w:szCs w:val="28"/>
        </w:rPr>
        <w:t>поселения</w:t>
      </w:r>
      <w:r w:rsidRPr="000358BB">
        <w:rPr>
          <w:color w:val="232323"/>
          <w:sz w:val="28"/>
          <w:szCs w:val="28"/>
        </w:rPr>
        <w:t xml:space="preserve"> в </w:t>
      </w:r>
      <w:r w:rsidRPr="000358BB">
        <w:rPr>
          <w:color w:val="1F1F1F"/>
          <w:sz w:val="28"/>
          <w:szCs w:val="28"/>
        </w:rPr>
        <w:t>сети</w:t>
      </w:r>
      <w:r w:rsidRPr="000358BB">
        <w:rPr>
          <w:color w:val="1F1F1F"/>
          <w:spacing w:val="1"/>
          <w:sz w:val="28"/>
          <w:szCs w:val="28"/>
        </w:rPr>
        <w:t xml:space="preserve"> </w:t>
      </w:r>
      <w:r w:rsidRPr="000358BB">
        <w:rPr>
          <w:color w:val="262626"/>
          <w:sz w:val="28"/>
          <w:szCs w:val="28"/>
        </w:rPr>
        <w:t>"Интернет"</w:t>
      </w:r>
      <w:r w:rsidRPr="000358BB">
        <w:rPr>
          <w:color w:val="262626"/>
          <w:spacing w:val="20"/>
          <w:sz w:val="28"/>
          <w:szCs w:val="28"/>
        </w:rPr>
        <w:t xml:space="preserve"> </w:t>
      </w:r>
      <w:r w:rsidRPr="000358BB">
        <w:rPr>
          <w:color w:val="2F2F2F"/>
          <w:sz w:val="28"/>
          <w:szCs w:val="28"/>
        </w:rPr>
        <w:t>не</w:t>
      </w:r>
      <w:r w:rsidRPr="000358BB">
        <w:rPr>
          <w:color w:val="2F2F2F"/>
          <w:spacing w:val="3"/>
          <w:sz w:val="28"/>
          <w:szCs w:val="28"/>
        </w:rPr>
        <w:t xml:space="preserve"> </w:t>
      </w:r>
      <w:r w:rsidRPr="000358BB">
        <w:rPr>
          <w:color w:val="2B2B2B"/>
          <w:sz w:val="28"/>
          <w:szCs w:val="28"/>
        </w:rPr>
        <w:t>менее</w:t>
      </w:r>
      <w:r w:rsidRPr="000358BB">
        <w:rPr>
          <w:color w:val="2B2B2B"/>
          <w:spacing w:val="6"/>
          <w:sz w:val="28"/>
          <w:szCs w:val="28"/>
        </w:rPr>
        <w:t xml:space="preserve"> </w:t>
      </w:r>
      <w:r w:rsidRPr="000358BB">
        <w:rPr>
          <w:color w:val="2A2A2A"/>
          <w:sz w:val="28"/>
          <w:szCs w:val="28"/>
        </w:rPr>
        <w:t>чем</w:t>
      </w:r>
      <w:r w:rsidRPr="000358BB">
        <w:rPr>
          <w:color w:val="2A2A2A"/>
          <w:spacing w:val="6"/>
          <w:sz w:val="28"/>
          <w:szCs w:val="28"/>
        </w:rPr>
        <w:t xml:space="preserve"> </w:t>
      </w:r>
      <w:r w:rsidRPr="000358BB">
        <w:rPr>
          <w:color w:val="2A2A2A"/>
          <w:sz w:val="28"/>
          <w:szCs w:val="28"/>
        </w:rPr>
        <w:t>за</w:t>
      </w:r>
      <w:r w:rsidRPr="000358BB">
        <w:rPr>
          <w:color w:val="2A2A2A"/>
          <w:spacing w:val="-1"/>
          <w:sz w:val="28"/>
          <w:szCs w:val="28"/>
        </w:rPr>
        <w:t xml:space="preserve"> </w:t>
      </w:r>
      <w:r w:rsidRPr="000358BB">
        <w:rPr>
          <w:color w:val="242424"/>
          <w:sz w:val="28"/>
          <w:szCs w:val="28"/>
        </w:rPr>
        <w:t>два</w:t>
      </w:r>
      <w:r w:rsidRPr="000358BB">
        <w:rPr>
          <w:color w:val="242424"/>
          <w:spacing w:val="3"/>
          <w:sz w:val="28"/>
          <w:szCs w:val="28"/>
        </w:rPr>
        <w:t xml:space="preserve"> </w:t>
      </w:r>
      <w:r w:rsidRPr="000358BB">
        <w:rPr>
          <w:color w:val="232323"/>
          <w:sz w:val="28"/>
          <w:szCs w:val="28"/>
        </w:rPr>
        <w:t>месяца</w:t>
      </w:r>
      <w:r w:rsidRPr="000358BB">
        <w:rPr>
          <w:color w:val="232323"/>
          <w:spacing w:val="17"/>
          <w:sz w:val="28"/>
          <w:szCs w:val="28"/>
        </w:rPr>
        <w:t xml:space="preserve"> </w:t>
      </w:r>
      <w:r w:rsidRPr="000358BB">
        <w:rPr>
          <w:color w:val="282828"/>
          <w:sz w:val="28"/>
          <w:szCs w:val="28"/>
        </w:rPr>
        <w:t>до</w:t>
      </w:r>
      <w:r w:rsidRPr="000358BB">
        <w:rPr>
          <w:color w:val="282828"/>
          <w:spacing w:val="-1"/>
          <w:sz w:val="28"/>
          <w:szCs w:val="28"/>
        </w:rPr>
        <w:t xml:space="preserve"> </w:t>
      </w:r>
      <w:r w:rsidRPr="000358BB">
        <w:rPr>
          <w:color w:val="232323"/>
          <w:sz w:val="28"/>
          <w:szCs w:val="28"/>
        </w:rPr>
        <w:t>их</w:t>
      </w:r>
      <w:r w:rsidRPr="000358BB">
        <w:rPr>
          <w:color w:val="232323"/>
          <w:spacing w:val="-1"/>
          <w:sz w:val="28"/>
          <w:szCs w:val="28"/>
        </w:rPr>
        <w:t xml:space="preserve"> </w:t>
      </w:r>
      <w:r w:rsidRPr="000358BB">
        <w:rPr>
          <w:color w:val="232323"/>
          <w:sz w:val="28"/>
          <w:szCs w:val="28"/>
        </w:rPr>
        <w:t>утверждения.</w:t>
      </w:r>
    </w:p>
    <w:p w:rsidR="00A25103" w:rsidRPr="000358BB" w:rsidRDefault="00A25103" w:rsidP="00A25103">
      <w:pPr>
        <w:pStyle w:val="aff3"/>
        <w:widowControl w:val="0"/>
        <w:numPr>
          <w:ilvl w:val="0"/>
          <w:numId w:val="34"/>
        </w:numPr>
        <w:tabs>
          <w:tab w:val="left" w:pos="851"/>
        </w:tabs>
        <w:autoSpaceDE w:val="0"/>
        <w:autoSpaceDN w:val="0"/>
        <w:spacing w:line="240" w:lineRule="auto"/>
        <w:ind w:left="0" w:firstLine="851"/>
        <w:rPr>
          <w:color w:val="262626"/>
          <w:sz w:val="28"/>
          <w:szCs w:val="28"/>
        </w:rPr>
      </w:pPr>
      <w:r w:rsidRPr="000358BB">
        <w:rPr>
          <w:color w:val="262626"/>
          <w:sz w:val="28"/>
          <w:szCs w:val="28"/>
        </w:rPr>
        <w:t>М</w:t>
      </w:r>
      <w:r w:rsidRPr="000358BB">
        <w:rPr>
          <w:color w:val="232323"/>
          <w:sz w:val="28"/>
          <w:szCs w:val="28"/>
        </w:rPr>
        <w:t>естные</w:t>
      </w:r>
      <w:r w:rsidRPr="000358BB">
        <w:rPr>
          <w:color w:val="232323"/>
          <w:spacing w:val="1"/>
          <w:sz w:val="28"/>
          <w:szCs w:val="28"/>
        </w:rPr>
        <w:t xml:space="preserve"> </w:t>
      </w:r>
      <w:r w:rsidRPr="000358BB">
        <w:rPr>
          <w:color w:val="232323"/>
          <w:sz w:val="28"/>
          <w:szCs w:val="28"/>
        </w:rPr>
        <w:t>нормативы</w:t>
      </w:r>
      <w:r w:rsidRPr="000358BB">
        <w:rPr>
          <w:color w:val="232323"/>
          <w:spacing w:val="1"/>
          <w:sz w:val="28"/>
          <w:szCs w:val="28"/>
        </w:rPr>
        <w:t xml:space="preserve"> </w:t>
      </w:r>
      <w:r w:rsidRPr="000358BB">
        <w:rPr>
          <w:color w:val="242424"/>
          <w:sz w:val="28"/>
          <w:szCs w:val="28"/>
        </w:rPr>
        <w:t>градостроительного</w:t>
      </w:r>
      <w:r w:rsidRPr="000358BB">
        <w:rPr>
          <w:color w:val="242424"/>
          <w:spacing w:val="1"/>
          <w:sz w:val="28"/>
          <w:szCs w:val="28"/>
        </w:rPr>
        <w:t xml:space="preserve"> </w:t>
      </w:r>
      <w:r w:rsidRPr="000358BB">
        <w:rPr>
          <w:color w:val="242424"/>
          <w:sz w:val="28"/>
          <w:szCs w:val="28"/>
        </w:rPr>
        <w:t xml:space="preserve">проектирования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62626"/>
          <w:sz w:val="28"/>
          <w:szCs w:val="28"/>
        </w:rPr>
        <w:t xml:space="preserve"> утверждаются Постановлением Главы </w:t>
      </w:r>
      <w:r w:rsidRPr="000358BB">
        <w:rPr>
          <w:sz w:val="28"/>
          <w:szCs w:val="28"/>
        </w:rPr>
        <w:t xml:space="preserve">Алексеевского сельского </w:t>
      </w:r>
      <w:r w:rsidRPr="000358BB">
        <w:rPr>
          <w:color w:val="262626"/>
          <w:sz w:val="28"/>
          <w:szCs w:val="28"/>
        </w:rPr>
        <w:t>поселения</w:t>
      </w:r>
      <w:r w:rsidRPr="000358BB">
        <w:rPr>
          <w:color w:val="282828"/>
          <w:sz w:val="28"/>
          <w:szCs w:val="28"/>
        </w:rPr>
        <w:t>.</w:t>
      </w:r>
    </w:p>
    <w:p w:rsidR="00A25103" w:rsidRPr="000358BB" w:rsidRDefault="00A25103" w:rsidP="00A25103">
      <w:pPr>
        <w:pStyle w:val="aff3"/>
        <w:widowControl w:val="0"/>
        <w:numPr>
          <w:ilvl w:val="0"/>
          <w:numId w:val="34"/>
        </w:numPr>
        <w:tabs>
          <w:tab w:val="left" w:pos="851"/>
        </w:tabs>
        <w:autoSpaceDE w:val="0"/>
        <w:autoSpaceDN w:val="0"/>
        <w:spacing w:line="242" w:lineRule="auto"/>
        <w:ind w:left="0" w:firstLine="851"/>
        <w:rPr>
          <w:color w:val="232323"/>
          <w:sz w:val="28"/>
          <w:szCs w:val="28"/>
        </w:rPr>
      </w:pPr>
      <w:r w:rsidRPr="000358BB">
        <w:rPr>
          <w:color w:val="232323"/>
          <w:sz w:val="28"/>
          <w:szCs w:val="28"/>
        </w:rPr>
        <w:t>Утвержденные</w:t>
      </w:r>
      <w:r w:rsidRPr="000358BB">
        <w:rPr>
          <w:color w:val="232323"/>
          <w:spacing w:val="1"/>
          <w:sz w:val="28"/>
          <w:szCs w:val="28"/>
        </w:rPr>
        <w:t xml:space="preserve"> </w:t>
      </w:r>
      <w:r w:rsidRPr="000358BB">
        <w:rPr>
          <w:color w:val="242424"/>
          <w:sz w:val="28"/>
          <w:szCs w:val="28"/>
        </w:rPr>
        <w:t>местные</w:t>
      </w:r>
      <w:r w:rsidRPr="000358BB">
        <w:rPr>
          <w:color w:val="242424"/>
          <w:spacing w:val="1"/>
          <w:sz w:val="28"/>
          <w:szCs w:val="28"/>
        </w:rPr>
        <w:t xml:space="preserve"> </w:t>
      </w:r>
      <w:r w:rsidRPr="000358BB">
        <w:rPr>
          <w:color w:val="242424"/>
          <w:sz w:val="28"/>
          <w:szCs w:val="28"/>
        </w:rPr>
        <w:t>нормативы</w:t>
      </w:r>
      <w:r w:rsidRPr="000358BB">
        <w:rPr>
          <w:color w:val="242424"/>
          <w:spacing w:val="1"/>
          <w:sz w:val="28"/>
          <w:szCs w:val="28"/>
        </w:rPr>
        <w:t xml:space="preserve"> </w:t>
      </w:r>
      <w:r w:rsidRPr="000358BB">
        <w:rPr>
          <w:color w:val="262626"/>
          <w:sz w:val="28"/>
          <w:szCs w:val="28"/>
        </w:rPr>
        <w:t>градостроительного</w:t>
      </w:r>
      <w:r w:rsidRPr="000358BB">
        <w:rPr>
          <w:color w:val="262626"/>
          <w:spacing w:val="1"/>
          <w:sz w:val="28"/>
          <w:szCs w:val="28"/>
        </w:rPr>
        <w:t xml:space="preserve"> </w:t>
      </w:r>
      <w:r w:rsidRPr="000358BB">
        <w:rPr>
          <w:color w:val="1D1D1D"/>
          <w:sz w:val="28"/>
          <w:szCs w:val="28"/>
        </w:rPr>
        <w:t>проектирования</w:t>
      </w:r>
      <w:r w:rsidRPr="000358BB">
        <w:rPr>
          <w:color w:val="1D1D1D"/>
          <w:spacing w:val="1"/>
          <w:sz w:val="28"/>
          <w:szCs w:val="28"/>
        </w:rPr>
        <w:t xml:space="preserve"> </w:t>
      </w:r>
      <w:r w:rsidRPr="000358BB">
        <w:rPr>
          <w:sz w:val="28"/>
          <w:szCs w:val="28"/>
        </w:rPr>
        <w:t xml:space="preserve">Алексеевского сельского </w:t>
      </w:r>
      <w:r w:rsidRPr="000358BB">
        <w:rPr>
          <w:color w:val="282828"/>
          <w:spacing w:val="1"/>
          <w:sz w:val="28"/>
          <w:szCs w:val="28"/>
        </w:rPr>
        <w:t>поселения</w:t>
      </w:r>
      <w:r w:rsidRPr="000358BB">
        <w:rPr>
          <w:color w:val="212121"/>
          <w:sz w:val="28"/>
          <w:szCs w:val="28"/>
        </w:rPr>
        <w:t xml:space="preserve"> подлежат</w:t>
      </w:r>
      <w:r w:rsidRPr="000358BB">
        <w:rPr>
          <w:color w:val="212121"/>
          <w:spacing w:val="1"/>
          <w:sz w:val="28"/>
          <w:szCs w:val="28"/>
        </w:rPr>
        <w:t xml:space="preserve"> </w:t>
      </w:r>
      <w:r w:rsidRPr="000358BB">
        <w:rPr>
          <w:color w:val="212121"/>
          <w:sz w:val="28"/>
          <w:szCs w:val="28"/>
        </w:rPr>
        <w:t>размещению</w:t>
      </w:r>
      <w:r w:rsidRPr="000358BB">
        <w:rPr>
          <w:color w:val="212121"/>
          <w:spacing w:val="1"/>
          <w:sz w:val="28"/>
          <w:szCs w:val="28"/>
        </w:rPr>
        <w:t xml:space="preserve"> </w:t>
      </w:r>
      <w:r w:rsidRPr="000358BB">
        <w:rPr>
          <w:color w:val="2B2B2B"/>
          <w:sz w:val="28"/>
          <w:szCs w:val="28"/>
        </w:rPr>
        <w:t>в</w:t>
      </w:r>
      <w:r w:rsidRPr="000358BB">
        <w:rPr>
          <w:color w:val="2B2B2B"/>
          <w:spacing w:val="1"/>
          <w:sz w:val="28"/>
          <w:szCs w:val="28"/>
        </w:rPr>
        <w:t xml:space="preserve"> </w:t>
      </w:r>
      <w:r w:rsidRPr="000358BB">
        <w:rPr>
          <w:color w:val="262626"/>
          <w:sz w:val="28"/>
          <w:szCs w:val="28"/>
        </w:rPr>
        <w:t>федеральной</w:t>
      </w:r>
      <w:r w:rsidRPr="000358BB">
        <w:rPr>
          <w:color w:val="262626"/>
          <w:spacing w:val="1"/>
          <w:sz w:val="28"/>
          <w:szCs w:val="28"/>
        </w:rPr>
        <w:t xml:space="preserve"> </w:t>
      </w:r>
      <w:r w:rsidRPr="000358BB">
        <w:rPr>
          <w:color w:val="1F1F1F"/>
          <w:sz w:val="28"/>
          <w:szCs w:val="28"/>
        </w:rPr>
        <w:t>государственной</w:t>
      </w:r>
      <w:r w:rsidRPr="000358BB">
        <w:rPr>
          <w:color w:val="1F1F1F"/>
          <w:spacing w:val="1"/>
          <w:sz w:val="28"/>
          <w:szCs w:val="28"/>
        </w:rPr>
        <w:t xml:space="preserve"> </w:t>
      </w:r>
      <w:r w:rsidRPr="000358BB">
        <w:rPr>
          <w:color w:val="282828"/>
          <w:sz w:val="28"/>
          <w:szCs w:val="28"/>
        </w:rPr>
        <w:t>информационной</w:t>
      </w:r>
      <w:r w:rsidRPr="000358BB">
        <w:rPr>
          <w:color w:val="282828"/>
          <w:spacing w:val="1"/>
          <w:sz w:val="28"/>
          <w:szCs w:val="28"/>
        </w:rPr>
        <w:t xml:space="preserve"> </w:t>
      </w:r>
      <w:r w:rsidRPr="000358BB">
        <w:rPr>
          <w:color w:val="262626"/>
          <w:sz w:val="28"/>
          <w:szCs w:val="28"/>
        </w:rPr>
        <w:t>системе</w:t>
      </w:r>
      <w:r w:rsidRPr="000358BB">
        <w:rPr>
          <w:color w:val="262626"/>
          <w:spacing w:val="1"/>
          <w:sz w:val="28"/>
          <w:szCs w:val="28"/>
        </w:rPr>
        <w:t xml:space="preserve"> </w:t>
      </w:r>
      <w:r w:rsidRPr="000358BB">
        <w:rPr>
          <w:color w:val="282828"/>
          <w:sz w:val="28"/>
          <w:szCs w:val="28"/>
        </w:rPr>
        <w:t xml:space="preserve">территориального </w:t>
      </w:r>
      <w:r w:rsidRPr="000358BB">
        <w:rPr>
          <w:color w:val="242424"/>
          <w:sz w:val="28"/>
          <w:szCs w:val="28"/>
        </w:rPr>
        <w:t>планирования</w:t>
      </w:r>
      <w:r w:rsidRPr="000358BB">
        <w:rPr>
          <w:color w:val="242424"/>
          <w:spacing w:val="1"/>
          <w:sz w:val="28"/>
          <w:szCs w:val="28"/>
        </w:rPr>
        <w:t xml:space="preserve"> </w:t>
      </w:r>
      <w:r w:rsidRPr="000358BB">
        <w:rPr>
          <w:color w:val="2D2D2D"/>
          <w:sz w:val="28"/>
          <w:szCs w:val="28"/>
        </w:rPr>
        <w:t xml:space="preserve">в </w:t>
      </w:r>
      <w:r w:rsidRPr="000358BB">
        <w:rPr>
          <w:color w:val="232323"/>
          <w:sz w:val="28"/>
          <w:szCs w:val="28"/>
        </w:rPr>
        <w:t xml:space="preserve">срок, </w:t>
      </w:r>
      <w:r w:rsidRPr="000358BB">
        <w:rPr>
          <w:color w:val="242424"/>
          <w:sz w:val="28"/>
          <w:szCs w:val="28"/>
        </w:rPr>
        <w:t xml:space="preserve">не </w:t>
      </w:r>
      <w:r w:rsidRPr="000358BB">
        <w:rPr>
          <w:color w:val="262626"/>
          <w:sz w:val="28"/>
          <w:szCs w:val="28"/>
        </w:rPr>
        <w:t>превышающий</w:t>
      </w:r>
      <w:r w:rsidRPr="000358BB">
        <w:rPr>
          <w:color w:val="262626"/>
          <w:spacing w:val="1"/>
          <w:sz w:val="28"/>
          <w:szCs w:val="28"/>
        </w:rPr>
        <w:t xml:space="preserve"> </w:t>
      </w:r>
      <w:r w:rsidRPr="000358BB">
        <w:rPr>
          <w:color w:val="2A2A2A"/>
          <w:sz w:val="28"/>
          <w:szCs w:val="28"/>
        </w:rPr>
        <w:t xml:space="preserve">пяти </w:t>
      </w:r>
      <w:r w:rsidRPr="000358BB">
        <w:rPr>
          <w:color w:val="2D2D2D"/>
          <w:sz w:val="28"/>
          <w:szCs w:val="28"/>
        </w:rPr>
        <w:t>дней</w:t>
      </w:r>
      <w:r w:rsidRPr="000358BB">
        <w:rPr>
          <w:color w:val="2D2D2D"/>
          <w:spacing w:val="1"/>
          <w:sz w:val="28"/>
          <w:szCs w:val="28"/>
        </w:rPr>
        <w:t xml:space="preserve"> </w:t>
      </w:r>
      <w:r w:rsidRPr="000358BB">
        <w:rPr>
          <w:color w:val="2D2D2D"/>
          <w:sz w:val="28"/>
          <w:szCs w:val="28"/>
        </w:rPr>
        <w:t xml:space="preserve">со </w:t>
      </w:r>
      <w:r w:rsidRPr="000358BB">
        <w:rPr>
          <w:color w:val="2A2A2A"/>
          <w:sz w:val="28"/>
          <w:szCs w:val="28"/>
        </w:rPr>
        <w:t>дня</w:t>
      </w:r>
      <w:r w:rsidRPr="000358BB">
        <w:rPr>
          <w:color w:val="2A2A2A"/>
          <w:spacing w:val="1"/>
          <w:sz w:val="28"/>
          <w:szCs w:val="28"/>
        </w:rPr>
        <w:t xml:space="preserve"> </w:t>
      </w:r>
      <w:r w:rsidRPr="000358BB">
        <w:rPr>
          <w:color w:val="232323"/>
          <w:sz w:val="28"/>
          <w:szCs w:val="28"/>
        </w:rPr>
        <w:t>утверждения</w:t>
      </w:r>
      <w:r w:rsidRPr="000358BB">
        <w:rPr>
          <w:color w:val="232323"/>
          <w:spacing w:val="26"/>
          <w:sz w:val="28"/>
          <w:szCs w:val="28"/>
        </w:rPr>
        <w:t>.</w:t>
      </w: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Pr="000358BB" w:rsidRDefault="00A25103" w:rsidP="00A25103">
      <w:pPr>
        <w:jc w:val="both"/>
        <w:rPr>
          <w:sz w:val="28"/>
          <w:szCs w:val="28"/>
        </w:rPr>
      </w:pPr>
    </w:p>
    <w:p w:rsidR="00A25103" w:rsidRDefault="00A25103" w:rsidP="00A25103">
      <w:pPr>
        <w:jc w:val="both"/>
        <w:rPr>
          <w:sz w:val="28"/>
          <w:szCs w:val="28"/>
        </w:rPr>
      </w:pPr>
    </w:p>
    <w:p w:rsidR="000358BB" w:rsidRDefault="000358BB" w:rsidP="00A25103">
      <w:pPr>
        <w:jc w:val="both"/>
        <w:rPr>
          <w:sz w:val="28"/>
          <w:szCs w:val="28"/>
        </w:rPr>
      </w:pPr>
    </w:p>
    <w:p w:rsidR="00A25103" w:rsidRDefault="00A25103" w:rsidP="00A25103">
      <w:pPr>
        <w:jc w:val="both"/>
        <w:rPr>
          <w:sz w:val="28"/>
          <w:szCs w:val="28"/>
        </w:rPr>
      </w:pPr>
    </w:p>
    <w:p w:rsidR="00A25103" w:rsidRDefault="00A25103" w:rsidP="00A25103">
      <w:pPr>
        <w:jc w:val="both"/>
        <w:rPr>
          <w:sz w:val="28"/>
          <w:szCs w:val="28"/>
        </w:rPr>
      </w:pPr>
    </w:p>
    <w:p w:rsidR="00A25103" w:rsidRPr="00363520" w:rsidRDefault="00A25103" w:rsidP="00A25103">
      <w:pPr>
        <w:autoSpaceDE w:val="0"/>
        <w:autoSpaceDN w:val="0"/>
        <w:adjustRightInd w:val="0"/>
        <w:jc w:val="right"/>
        <w:outlineLvl w:val="0"/>
      </w:pPr>
      <w:r w:rsidRPr="00363520">
        <w:t>Приложение № 2</w:t>
      </w:r>
    </w:p>
    <w:p w:rsidR="00A25103" w:rsidRPr="00363520" w:rsidRDefault="00A25103" w:rsidP="00A25103">
      <w:pPr>
        <w:jc w:val="right"/>
      </w:pPr>
      <w:r w:rsidRPr="00363520">
        <w:t xml:space="preserve">к постановлению Администрации </w:t>
      </w:r>
    </w:p>
    <w:p w:rsidR="00A25103" w:rsidRPr="00363520" w:rsidRDefault="00A25103" w:rsidP="00A25103">
      <w:pPr>
        <w:jc w:val="right"/>
      </w:pPr>
      <w:r>
        <w:t>Алексеевского сельского</w:t>
      </w:r>
      <w:r w:rsidRPr="00363520">
        <w:t xml:space="preserve"> поселения</w:t>
      </w:r>
    </w:p>
    <w:p w:rsidR="00A25103" w:rsidRPr="00363520" w:rsidRDefault="00A25103" w:rsidP="00A25103">
      <w:pPr>
        <w:jc w:val="right"/>
      </w:pPr>
      <w:r w:rsidRPr="00363520">
        <w:t>Любинского муниципального района</w:t>
      </w:r>
    </w:p>
    <w:p w:rsidR="00A25103" w:rsidRPr="00363520" w:rsidRDefault="00A25103" w:rsidP="00A25103">
      <w:pPr>
        <w:jc w:val="right"/>
      </w:pPr>
      <w:r w:rsidRPr="00363520">
        <w:t>Омской области</w:t>
      </w:r>
    </w:p>
    <w:p w:rsidR="00A25103" w:rsidRDefault="00A25103" w:rsidP="00A25103">
      <w:pPr>
        <w:jc w:val="right"/>
        <w:rPr>
          <w:sz w:val="28"/>
          <w:szCs w:val="28"/>
        </w:rPr>
      </w:pPr>
      <w:r w:rsidRPr="00363520">
        <w:t xml:space="preserve">от </w:t>
      </w:r>
      <w:r>
        <w:t>19.10.2022</w:t>
      </w:r>
      <w:r w:rsidRPr="00363520">
        <w:t xml:space="preserve"> № </w:t>
      </w:r>
      <w:r>
        <w:t>81-п</w:t>
      </w:r>
    </w:p>
    <w:p w:rsidR="00A25103" w:rsidRDefault="00A25103" w:rsidP="00A25103">
      <w:pPr>
        <w:jc w:val="both"/>
        <w:rPr>
          <w:sz w:val="28"/>
          <w:szCs w:val="28"/>
        </w:rPr>
      </w:pPr>
    </w:p>
    <w:p w:rsidR="00A25103" w:rsidRDefault="00A25103" w:rsidP="00A25103">
      <w:pPr>
        <w:jc w:val="center"/>
        <w:rPr>
          <w:sz w:val="28"/>
          <w:szCs w:val="28"/>
        </w:rPr>
      </w:pPr>
    </w:p>
    <w:p w:rsidR="00A25103" w:rsidRDefault="00A25103" w:rsidP="00A25103">
      <w:pPr>
        <w:jc w:val="center"/>
        <w:rPr>
          <w:sz w:val="28"/>
          <w:szCs w:val="28"/>
        </w:rPr>
      </w:pPr>
      <w:r>
        <w:rPr>
          <w:sz w:val="28"/>
          <w:szCs w:val="28"/>
        </w:rPr>
        <w:t>ПОРЯДОК</w:t>
      </w:r>
    </w:p>
    <w:p w:rsidR="00A25103" w:rsidRDefault="00A25103" w:rsidP="00A25103">
      <w:pPr>
        <w:jc w:val="center"/>
        <w:rPr>
          <w:sz w:val="28"/>
          <w:szCs w:val="28"/>
        </w:rPr>
      </w:pPr>
      <w:r w:rsidRPr="00D35147">
        <w:rPr>
          <w:sz w:val="28"/>
          <w:szCs w:val="28"/>
        </w:rPr>
        <w:t xml:space="preserve">направления предложений заинтересованных лип </w:t>
      </w:r>
    </w:p>
    <w:p w:rsidR="00A25103" w:rsidRPr="00D35147" w:rsidRDefault="00A25103" w:rsidP="00A25103">
      <w:pPr>
        <w:jc w:val="center"/>
        <w:rPr>
          <w:sz w:val="28"/>
          <w:szCs w:val="28"/>
        </w:rPr>
      </w:pPr>
      <w:r w:rsidRPr="00D35147">
        <w:rPr>
          <w:sz w:val="28"/>
          <w:szCs w:val="28"/>
        </w:rPr>
        <w:t>по подготовке и утверждению проекта местны</w:t>
      </w:r>
      <w:r>
        <w:rPr>
          <w:sz w:val="28"/>
          <w:szCs w:val="28"/>
        </w:rPr>
        <w:t>х</w:t>
      </w:r>
      <w:r w:rsidRPr="00D35147">
        <w:rPr>
          <w:sz w:val="28"/>
          <w:szCs w:val="28"/>
        </w:rPr>
        <w:t xml:space="preserve"> норматив</w:t>
      </w:r>
      <w:r>
        <w:rPr>
          <w:sz w:val="28"/>
          <w:szCs w:val="28"/>
        </w:rPr>
        <w:t>ов</w:t>
      </w:r>
      <w:r w:rsidRPr="00D35147">
        <w:rPr>
          <w:sz w:val="28"/>
          <w:szCs w:val="28"/>
        </w:rPr>
        <w:t xml:space="preserve"> градостроительного проектирования </w:t>
      </w:r>
      <w:r>
        <w:rPr>
          <w:sz w:val="28"/>
          <w:szCs w:val="28"/>
        </w:rPr>
        <w:t>Алексеевского сельского</w:t>
      </w:r>
      <w:r w:rsidRPr="00E41BDB">
        <w:rPr>
          <w:sz w:val="28"/>
          <w:szCs w:val="28"/>
        </w:rPr>
        <w:t xml:space="preserve"> </w:t>
      </w:r>
      <w:r>
        <w:rPr>
          <w:sz w:val="28"/>
          <w:szCs w:val="28"/>
        </w:rPr>
        <w:t>поселения Любинского муниципального района Омской области</w:t>
      </w:r>
    </w:p>
    <w:p w:rsidR="00A25103" w:rsidRPr="00D35147" w:rsidRDefault="00A25103" w:rsidP="00A25103">
      <w:pPr>
        <w:ind w:firstLine="851"/>
        <w:jc w:val="both"/>
        <w:rPr>
          <w:sz w:val="28"/>
          <w:szCs w:val="28"/>
        </w:rPr>
      </w:pPr>
    </w:p>
    <w:p w:rsidR="00A25103" w:rsidRPr="00D35147" w:rsidRDefault="00A25103" w:rsidP="00A25103">
      <w:pPr>
        <w:ind w:firstLine="851"/>
        <w:jc w:val="both"/>
        <w:rPr>
          <w:sz w:val="28"/>
          <w:szCs w:val="28"/>
        </w:rPr>
      </w:pPr>
      <w:r w:rsidRPr="00D35147">
        <w:rPr>
          <w:sz w:val="28"/>
          <w:szCs w:val="28"/>
        </w:rPr>
        <w:t>1.</w:t>
      </w:r>
      <w:r w:rsidRPr="00D35147">
        <w:rPr>
          <w:sz w:val="28"/>
          <w:szCs w:val="28"/>
        </w:rPr>
        <w:tab/>
        <w:t>Заинтересованные лица (юридические и физические лица) вправе направить предложения по проекту</w:t>
      </w:r>
      <w:r w:rsidRPr="00310C85">
        <w:rPr>
          <w:color w:val="232323"/>
          <w:sz w:val="28"/>
        </w:rPr>
        <w:t xml:space="preserve"> </w:t>
      </w:r>
      <w:r w:rsidRPr="00266180">
        <w:rPr>
          <w:color w:val="232323"/>
          <w:sz w:val="28"/>
        </w:rPr>
        <w:t>местны</w:t>
      </w:r>
      <w:r>
        <w:rPr>
          <w:color w:val="232323"/>
          <w:sz w:val="28"/>
        </w:rPr>
        <w:t>х</w:t>
      </w:r>
      <w:r w:rsidRPr="00266180">
        <w:rPr>
          <w:color w:val="232323"/>
          <w:sz w:val="28"/>
        </w:rPr>
        <w:t xml:space="preserve"> </w:t>
      </w:r>
      <w:r w:rsidRPr="00266180">
        <w:rPr>
          <w:color w:val="282828"/>
          <w:sz w:val="28"/>
        </w:rPr>
        <w:t>норматив</w:t>
      </w:r>
      <w:r>
        <w:rPr>
          <w:color w:val="282828"/>
          <w:sz w:val="28"/>
        </w:rPr>
        <w:t>ов</w:t>
      </w:r>
      <w:r w:rsidRPr="00266180">
        <w:rPr>
          <w:color w:val="282828"/>
          <w:spacing w:val="1"/>
          <w:sz w:val="28"/>
        </w:rPr>
        <w:t xml:space="preserve"> </w:t>
      </w:r>
      <w:r w:rsidRPr="00266180">
        <w:rPr>
          <w:color w:val="242424"/>
          <w:sz w:val="28"/>
        </w:rPr>
        <w:t xml:space="preserve">градостроительного </w:t>
      </w:r>
      <w:r w:rsidRPr="00266180">
        <w:rPr>
          <w:color w:val="282828"/>
          <w:sz w:val="28"/>
        </w:rPr>
        <w:t xml:space="preserve">проектирования </w:t>
      </w:r>
      <w:r>
        <w:rPr>
          <w:sz w:val="28"/>
          <w:szCs w:val="28"/>
        </w:rPr>
        <w:t>Алексеевского сельского</w:t>
      </w:r>
      <w:r w:rsidRPr="00E41BDB">
        <w:rPr>
          <w:sz w:val="28"/>
          <w:szCs w:val="28"/>
        </w:rPr>
        <w:t xml:space="preserve"> поселения Любинского муниципального района Омской области</w:t>
      </w:r>
      <w:r>
        <w:rPr>
          <w:sz w:val="28"/>
          <w:szCs w:val="28"/>
        </w:rPr>
        <w:t xml:space="preserve"> (далее – Проект)</w:t>
      </w:r>
      <w:r w:rsidRPr="00266180">
        <w:rPr>
          <w:color w:val="242424"/>
          <w:sz w:val="28"/>
        </w:rPr>
        <w:t>.</w:t>
      </w:r>
    </w:p>
    <w:p w:rsidR="00A25103" w:rsidRPr="00D35147" w:rsidRDefault="00A25103" w:rsidP="00A25103">
      <w:pPr>
        <w:ind w:firstLine="851"/>
        <w:jc w:val="both"/>
        <w:rPr>
          <w:sz w:val="28"/>
          <w:szCs w:val="28"/>
        </w:rPr>
      </w:pPr>
      <w:r w:rsidRPr="00D35147">
        <w:rPr>
          <w:sz w:val="28"/>
          <w:szCs w:val="28"/>
        </w:rPr>
        <w:t>2.</w:t>
      </w:r>
      <w:r w:rsidRPr="00D35147">
        <w:rPr>
          <w:sz w:val="28"/>
          <w:szCs w:val="28"/>
        </w:rPr>
        <w:tab/>
        <w:t xml:space="preserve">Предложения принимаются по электронной почте па электронный адрес: </w:t>
      </w:r>
      <w:proofErr w:type="spellStart"/>
      <w:r>
        <w:rPr>
          <w:sz w:val="28"/>
          <w:szCs w:val="28"/>
          <w:lang w:val="en-US"/>
        </w:rPr>
        <w:t>alekseevka</w:t>
      </w:r>
      <w:proofErr w:type="spellEnd"/>
      <w:r w:rsidRPr="008B19E6">
        <w:rPr>
          <w:sz w:val="28"/>
          <w:szCs w:val="28"/>
        </w:rPr>
        <w:t>0673</w:t>
      </w:r>
      <w:r w:rsidRPr="00201363">
        <w:rPr>
          <w:sz w:val="28"/>
          <w:szCs w:val="28"/>
        </w:rPr>
        <w:t>@mail.ru</w:t>
      </w:r>
      <w:r w:rsidRPr="00D35147">
        <w:rPr>
          <w:sz w:val="28"/>
          <w:szCs w:val="28"/>
        </w:rPr>
        <w:t xml:space="preserve">, по почте, либо лично по адресу: </w:t>
      </w:r>
      <w:r>
        <w:rPr>
          <w:sz w:val="28"/>
          <w:szCs w:val="28"/>
        </w:rPr>
        <w:t>646150</w:t>
      </w:r>
      <w:r w:rsidRPr="00D35147">
        <w:rPr>
          <w:sz w:val="28"/>
          <w:szCs w:val="28"/>
        </w:rPr>
        <w:t xml:space="preserve">, </w:t>
      </w:r>
      <w:r>
        <w:rPr>
          <w:sz w:val="28"/>
          <w:szCs w:val="28"/>
        </w:rPr>
        <w:t>Омская область, Любинский</w:t>
      </w:r>
      <w:r w:rsidRPr="00D35147">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Алексеевка</w:t>
      </w:r>
      <w:proofErr w:type="gramEnd"/>
      <w:r w:rsidRPr="00D35147">
        <w:rPr>
          <w:sz w:val="28"/>
          <w:szCs w:val="28"/>
        </w:rPr>
        <w:t xml:space="preserve">, ул. </w:t>
      </w:r>
      <w:r>
        <w:rPr>
          <w:sz w:val="28"/>
          <w:szCs w:val="28"/>
        </w:rPr>
        <w:t>Комсомольская</w:t>
      </w:r>
      <w:r w:rsidRPr="00D35147">
        <w:rPr>
          <w:sz w:val="28"/>
          <w:szCs w:val="28"/>
        </w:rPr>
        <w:t xml:space="preserve">, </w:t>
      </w:r>
      <w:r>
        <w:rPr>
          <w:sz w:val="28"/>
          <w:szCs w:val="28"/>
        </w:rPr>
        <w:t>д. 4</w:t>
      </w:r>
      <w:r w:rsidRPr="00D35147">
        <w:rPr>
          <w:sz w:val="28"/>
          <w:szCs w:val="28"/>
        </w:rPr>
        <w:t xml:space="preserve">, с пометкой </w:t>
      </w:r>
      <w:r>
        <w:rPr>
          <w:sz w:val="28"/>
          <w:szCs w:val="28"/>
        </w:rPr>
        <w:t>«</w:t>
      </w:r>
      <w:r w:rsidRPr="00D35147">
        <w:rPr>
          <w:sz w:val="28"/>
          <w:szCs w:val="28"/>
        </w:rPr>
        <w:t>Предложени</w:t>
      </w:r>
      <w:r>
        <w:rPr>
          <w:sz w:val="28"/>
          <w:szCs w:val="28"/>
        </w:rPr>
        <w:t>я</w:t>
      </w:r>
      <w:r w:rsidRPr="00D35147">
        <w:rPr>
          <w:sz w:val="28"/>
          <w:szCs w:val="28"/>
        </w:rPr>
        <w:t xml:space="preserve"> п</w:t>
      </w:r>
      <w:r>
        <w:rPr>
          <w:sz w:val="28"/>
          <w:szCs w:val="28"/>
        </w:rPr>
        <w:t>о</w:t>
      </w:r>
      <w:r w:rsidRPr="00D35147">
        <w:rPr>
          <w:sz w:val="28"/>
          <w:szCs w:val="28"/>
        </w:rPr>
        <w:t xml:space="preserve"> проекту </w:t>
      </w:r>
      <w:r>
        <w:rPr>
          <w:sz w:val="28"/>
          <w:szCs w:val="28"/>
        </w:rPr>
        <w:t>МНГП»</w:t>
      </w:r>
      <w:r w:rsidRPr="00D35147">
        <w:rPr>
          <w:sz w:val="28"/>
          <w:szCs w:val="28"/>
        </w:rPr>
        <w:t>.</w:t>
      </w:r>
    </w:p>
    <w:p w:rsidR="00A25103" w:rsidRPr="00D35147" w:rsidRDefault="00A25103" w:rsidP="00A25103">
      <w:pPr>
        <w:ind w:firstLine="851"/>
        <w:jc w:val="both"/>
        <w:rPr>
          <w:sz w:val="28"/>
          <w:szCs w:val="28"/>
        </w:rPr>
      </w:pPr>
      <w:r w:rsidRPr="00D35147">
        <w:rPr>
          <w:sz w:val="28"/>
          <w:szCs w:val="28"/>
        </w:rPr>
        <w:t>3.</w:t>
      </w:r>
      <w:r w:rsidRPr="00D35147">
        <w:rPr>
          <w:sz w:val="28"/>
          <w:szCs w:val="28"/>
        </w:rPr>
        <w:tab/>
        <w:t>Предложения должны быть логично изложены, со ссылкой на нормы действующего законодательства, в письменно</w:t>
      </w:r>
      <w:r>
        <w:rPr>
          <w:sz w:val="28"/>
          <w:szCs w:val="28"/>
        </w:rPr>
        <w:t>м</w:t>
      </w:r>
      <w:r w:rsidRPr="00D35147">
        <w:rPr>
          <w:sz w:val="28"/>
          <w:szCs w:val="28"/>
        </w:rPr>
        <w:t xml:space="preserve"> виде (на</w:t>
      </w:r>
      <w:r>
        <w:rPr>
          <w:sz w:val="28"/>
          <w:szCs w:val="28"/>
        </w:rPr>
        <w:t>п</w:t>
      </w:r>
      <w:r w:rsidRPr="00D35147">
        <w:rPr>
          <w:sz w:val="28"/>
          <w:szCs w:val="28"/>
        </w:rPr>
        <w:t>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w:t>
      </w:r>
      <w:r>
        <w:rPr>
          <w:sz w:val="28"/>
          <w:szCs w:val="28"/>
        </w:rPr>
        <w:t>я</w:t>
      </w:r>
      <w:r w:rsidRPr="00D35147">
        <w:rPr>
          <w:sz w:val="28"/>
          <w:szCs w:val="28"/>
        </w:rPr>
        <w:t xml:space="preserve"> к подготовке </w:t>
      </w:r>
      <w:r>
        <w:rPr>
          <w:sz w:val="28"/>
          <w:szCs w:val="28"/>
        </w:rPr>
        <w:t>П</w:t>
      </w:r>
      <w:r w:rsidRPr="00D35147">
        <w:rPr>
          <w:sz w:val="28"/>
          <w:szCs w:val="28"/>
        </w:rPr>
        <w:t>роекта, не рассматриваются.</w:t>
      </w:r>
    </w:p>
    <w:p w:rsidR="00A25103" w:rsidRDefault="00A25103" w:rsidP="00A25103">
      <w:pPr>
        <w:ind w:firstLine="851"/>
        <w:jc w:val="both"/>
        <w:rPr>
          <w:sz w:val="28"/>
          <w:szCs w:val="28"/>
        </w:rPr>
      </w:pPr>
      <w:r w:rsidRPr="00D35147">
        <w:rPr>
          <w:sz w:val="28"/>
          <w:szCs w:val="28"/>
        </w:rPr>
        <w:t>4.</w:t>
      </w:r>
      <w:r w:rsidRPr="00D35147">
        <w:rPr>
          <w:sz w:val="28"/>
          <w:szCs w:val="28"/>
        </w:rPr>
        <w:tab/>
        <w:t>Предложения могут содержать любые материалы (как на бумажных, так и электронных носителях). Направленные материалы возврату н</w:t>
      </w:r>
      <w:r>
        <w:rPr>
          <w:sz w:val="28"/>
          <w:szCs w:val="28"/>
        </w:rPr>
        <w:t>е</w:t>
      </w:r>
      <w:r w:rsidRPr="00D35147">
        <w:rPr>
          <w:sz w:val="28"/>
          <w:szCs w:val="28"/>
        </w:rPr>
        <w:t xml:space="preserve"> подле</w:t>
      </w:r>
      <w:r>
        <w:rPr>
          <w:sz w:val="28"/>
          <w:szCs w:val="28"/>
        </w:rPr>
        <w:t>ж</w:t>
      </w:r>
      <w:r w:rsidRPr="00D35147">
        <w:rPr>
          <w:sz w:val="28"/>
          <w:szCs w:val="28"/>
        </w:rPr>
        <w:t>ат.</w:t>
      </w: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A25103">
      <w:pPr>
        <w:ind w:firstLine="851"/>
        <w:jc w:val="both"/>
        <w:rPr>
          <w:sz w:val="28"/>
          <w:szCs w:val="28"/>
        </w:rPr>
      </w:pPr>
    </w:p>
    <w:p w:rsidR="00A25103" w:rsidRDefault="00A25103" w:rsidP="0089070A">
      <w:pPr>
        <w:autoSpaceDE w:val="0"/>
        <w:autoSpaceDN w:val="0"/>
        <w:adjustRightInd w:val="0"/>
        <w:ind w:firstLine="709"/>
        <w:jc w:val="right"/>
        <w:rPr>
          <w:sz w:val="28"/>
          <w:szCs w:val="28"/>
        </w:rPr>
      </w:pPr>
    </w:p>
    <w:p w:rsidR="00A25103" w:rsidRDefault="00A25103" w:rsidP="0089070A">
      <w:pPr>
        <w:autoSpaceDE w:val="0"/>
        <w:autoSpaceDN w:val="0"/>
        <w:adjustRightInd w:val="0"/>
        <w:ind w:firstLine="709"/>
        <w:jc w:val="right"/>
      </w:pPr>
    </w:p>
    <w:p w:rsidR="00A25103" w:rsidRDefault="00A25103" w:rsidP="0089070A">
      <w:pPr>
        <w:autoSpaceDE w:val="0"/>
        <w:autoSpaceDN w:val="0"/>
        <w:adjustRightInd w:val="0"/>
        <w:ind w:firstLine="709"/>
        <w:jc w:val="right"/>
      </w:pPr>
    </w:p>
    <w:p w:rsidR="000358BB" w:rsidRDefault="000358BB" w:rsidP="0089070A">
      <w:pPr>
        <w:autoSpaceDE w:val="0"/>
        <w:autoSpaceDN w:val="0"/>
        <w:adjustRightInd w:val="0"/>
        <w:ind w:firstLine="709"/>
        <w:jc w:val="right"/>
      </w:pPr>
    </w:p>
    <w:p w:rsidR="000358BB" w:rsidRDefault="000358BB" w:rsidP="0089070A">
      <w:pPr>
        <w:autoSpaceDE w:val="0"/>
        <w:autoSpaceDN w:val="0"/>
        <w:adjustRightInd w:val="0"/>
        <w:ind w:firstLine="709"/>
        <w:jc w:val="right"/>
      </w:pPr>
    </w:p>
    <w:p w:rsidR="00A25103" w:rsidRDefault="00A25103" w:rsidP="0089070A">
      <w:pPr>
        <w:autoSpaceDE w:val="0"/>
        <w:autoSpaceDN w:val="0"/>
        <w:adjustRightInd w:val="0"/>
        <w:ind w:firstLine="709"/>
        <w:jc w:val="right"/>
      </w:pPr>
    </w:p>
    <w:p w:rsidR="0089070A" w:rsidRPr="00160CFF" w:rsidRDefault="0089070A" w:rsidP="0089070A">
      <w:pPr>
        <w:autoSpaceDE w:val="0"/>
        <w:autoSpaceDN w:val="0"/>
        <w:adjustRightInd w:val="0"/>
        <w:ind w:firstLine="709"/>
        <w:jc w:val="right"/>
      </w:pPr>
      <w:r w:rsidRPr="00160CFF">
        <w:lastRenderedPageBreak/>
        <w:t xml:space="preserve">Приложение </w:t>
      </w:r>
    </w:p>
    <w:p w:rsidR="0089070A" w:rsidRPr="00160CFF" w:rsidRDefault="0089070A" w:rsidP="0089070A">
      <w:pPr>
        <w:autoSpaceDE w:val="0"/>
        <w:autoSpaceDN w:val="0"/>
        <w:adjustRightInd w:val="0"/>
        <w:ind w:firstLine="709"/>
        <w:jc w:val="right"/>
      </w:pPr>
      <w:r w:rsidRPr="00160CFF">
        <w:t>к постановлению Администрации</w:t>
      </w:r>
    </w:p>
    <w:p w:rsidR="0089070A" w:rsidRDefault="00EB11E5" w:rsidP="0089070A">
      <w:pPr>
        <w:autoSpaceDE w:val="0"/>
        <w:autoSpaceDN w:val="0"/>
        <w:adjustRightInd w:val="0"/>
        <w:ind w:firstLine="709"/>
        <w:jc w:val="right"/>
      </w:pPr>
      <w:r w:rsidRPr="00EB11E5">
        <w:t>Алексеевского сельского</w:t>
      </w:r>
      <w:r w:rsidRPr="00CB4D41">
        <w:rPr>
          <w:sz w:val="28"/>
          <w:szCs w:val="28"/>
        </w:rPr>
        <w:t xml:space="preserve"> </w:t>
      </w:r>
      <w:r w:rsidR="0089070A">
        <w:t xml:space="preserve">поселения </w:t>
      </w:r>
    </w:p>
    <w:p w:rsidR="0089070A" w:rsidRDefault="0089070A" w:rsidP="0089070A">
      <w:pPr>
        <w:autoSpaceDE w:val="0"/>
        <w:autoSpaceDN w:val="0"/>
        <w:adjustRightInd w:val="0"/>
        <w:ind w:firstLine="709"/>
        <w:jc w:val="right"/>
      </w:pPr>
      <w:r>
        <w:t xml:space="preserve">Любинского муниципального района </w:t>
      </w:r>
    </w:p>
    <w:p w:rsidR="0089070A" w:rsidRPr="00160CFF" w:rsidRDefault="0089070A" w:rsidP="0089070A">
      <w:pPr>
        <w:autoSpaceDE w:val="0"/>
        <w:autoSpaceDN w:val="0"/>
        <w:adjustRightInd w:val="0"/>
        <w:ind w:firstLine="709"/>
        <w:jc w:val="right"/>
      </w:pPr>
      <w:r>
        <w:t>Омской области</w:t>
      </w:r>
    </w:p>
    <w:p w:rsidR="0089070A" w:rsidRPr="00160CFF" w:rsidRDefault="00A25103" w:rsidP="0089070A">
      <w:pPr>
        <w:autoSpaceDE w:val="0"/>
        <w:autoSpaceDN w:val="0"/>
        <w:adjustRightInd w:val="0"/>
        <w:ind w:firstLine="709"/>
        <w:jc w:val="right"/>
        <w:rPr>
          <w:color w:val="000000"/>
        </w:rPr>
      </w:pPr>
      <w:r>
        <w:t>от 19.10.2022 года № 82-п</w:t>
      </w:r>
    </w:p>
    <w:p w:rsidR="0089070A" w:rsidRPr="00160CFF" w:rsidRDefault="0089070A" w:rsidP="0089070A">
      <w:pPr>
        <w:spacing w:line="276" w:lineRule="auto"/>
        <w:ind w:left="2694"/>
        <w:rPr>
          <w:rFonts w:ascii="Tahoma" w:hAnsi="Tahoma" w:cs="Tahoma"/>
          <w:b/>
          <w:strike/>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F651E1" w:rsidRPr="00AF1D95" w:rsidRDefault="00F651E1" w:rsidP="00FB30E2">
      <w:pPr>
        <w:ind w:left="2694"/>
        <w:rPr>
          <w:b/>
        </w:rPr>
      </w:pPr>
    </w:p>
    <w:p w:rsidR="0089070A" w:rsidRDefault="00F13012" w:rsidP="00A54C59">
      <w:pPr>
        <w:jc w:val="center"/>
        <w:rPr>
          <w:b/>
        </w:rPr>
      </w:pPr>
      <w:r w:rsidRPr="00AF1D95">
        <w:rPr>
          <w:b/>
        </w:rPr>
        <w:t>НОРМАТИВЫ ГРАДОСТРОИТЕЛЬНОГО ПРОЕКТИРОВАНИЯ</w:t>
      </w:r>
      <w:r w:rsidR="00F12162" w:rsidRPr="00AF1D95">
        <w:rPr>
          <w:b/>
        </w:rPr>
        <w:t xml:space="preserve"> </w:t>
      </w:r>
    </w:p>
    <w:p w:rsidR="00F651E1" w:rsidRPr="00AF1D95" w:rsidRDefault="00EB11E5" w:rsidP="00A54C59">
      <w:pPr>
        <w:jc w:val="center"/>
        <w:rPr>
          <w:b/>
        </w:rPr>
      </w:pPr>
      <w:r>
        <w:rPr>
          <w:b/>
        </w:rPr>
        <w:t>АЛЕКСЕЕВСКОГО СЕЛЬСКОГО</w:t>
      </w:r>
      <w:r w:rsidR="001C3C3C" w:rsidRPr="00AF1D95">
        <w:rPr>
          <w:b/>
        </w:rPr>
        <w:t xml:space="preserve"> ПОСЕЛЕНИЯ</w:t>
      </w:r>
    </w:p>
    <w:p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rsidR="009E322F" w:rsidRPr="00AF1D95" w:rsidRDefault="009E322F" w:rsidP="00A54C59">
      <w:pPr>
        <w:jc w:val="center"/>
        <w:rPr>
          <w:b/>
        </w:rPr>
      </w:pPr>
      <w:r w:rsidRPr="00AF1D95">
        <w:rPr>
          <w:b/>
        </w:rPr>
        <w:t>ОМСКОЙ ОБЛАСТИ</w:t>
      </w:r>
    </w:p>
    <w:p w:rsidR="00081BEF" w:rsidRPr="00AF1D95" w:rsidRDefault="00081BEF" w:rsidP="00A54C59">
      <w:pPr>
        <w:jc w:val="center"/>
        <w:rPr>
          <w:b/>
        </w:rPr>
      </w:pPr>
    </w:p>
    <w:p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rsidR="00F13012" w:rsidRPr="00AF1D95" w:rsidRDefault="00F13012" w:rsidP="00FB30E2">
      <w:pPr>
        <w:spacing w:line="276" w:lineRule="auto"/>
        <w:ind w:left="2694"/>
        <w:rPr>
          <w:b/>
          <w:strike/>
        </w:rPr>
      </w:pPr>
    </w:p>
    <w:p w:rsidR="00357614" w:rsidRPr="00AF1D95" w:rsidRDefault="00357614" w:rsidP="00B85D13">
      <w:pPr>
        <w:snapToGrid w:val="0"/>
        <w:ind w:hanging="20"/>
        <w:jc w:val="center"/>
      </w:pPr>
      <w:r w:rsidRPr="00AF1D95">
        <w:t>СОДЕРЖАНИЕ:</w:t>
      </w:r>
    </w:p>
    <w:bookmarkEnd w:id="0"/>
    <w:bookmarkEnd w:id="1"/>
    <w:p w:rsidR="0092110B" w:rsidRDefault="005B6F8C">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5B6F8C">
        <w:rPr>
          <w:sz w:val="24"/>
        </w:rPr>
        <w:fldChar w:fldCharType="begin"/>
      </w:r>
      <w:r w:rsidR="005A097F" w:rsidRPr="00AF1D95">
        <w:rPr>
          <w:sz w:val="24"/>
          <w:szCs w:val="24"/>
        </w:rPr>
        <w:instrText xml:space="preserve"> TOC \o "1-2" \h \z \t "Заголовок 3;3;S_Заголовок 1;1;S_Заголовок 3;3;S_Заголовок 4;4" </w:instrText>
      </w:r>
      <w:r w:rsidRPr="005B6F8C">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Pr>
            <w:noProof/>
            <w:webHidden/>
          </w:rPr>
          <w:fldChar w:fldCharType="begin"/>
        </w:r>
        <w:r w:rsidR="0092110B">
          <w:rPr>
            <w:noProof/>
            <w:webHidden/>
          </w:rPr>
          <w:instrText xml:space="preserve"> PAGEREF _Toc109934221 \h </w:instrText>
        </w:r>
        <w:r>
          <w:rPr>
            <w:noProof/>
            <w:webHidden/>
          </w:rPr>
        </w:r>
        <w:r>
          <w:rPr>
            <w:noProof/>
            <w:webHidden/>
          </w:rPr>
          <w:fldChar w:fldCharType="separate"/>
        </w:r>
        <w:r w:rsidR="0092110B">
          <w:rPr>
            <w:noProof/>
            <w:webHidden/>
          </w:rPr>
          <w:t>3</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Pr>
            <w:noProof/>
            <w:webHidden/>
          </w:rPr>
          <w:fldChar w:fldCharType="begin"/>
        </w:r>
        <w:r w:rsidR="0092110B">
          <w:rPr>
            <w:noProof/>
            <w:webHidden/>
          </w:rPr>
          <w:instrText xml:space="preserve"> PAGEREF _Toc109934222 \h </w:instrText>
        </w:r>
        <w:r>
          <w:rPr>
            <w:noProof/>
            <w:webHidden/>
          </w:rPr>
        </w:r>
        <w:r>
          <w:rPr>
            <w:noProof/>
            <w:webHidden/>
          </w:rPr>
          <w:fldChar w:fldCharType="separate"/>
        </w:r>
        <w:r w:rsidR="0092110B">
          <w:rPr>
            <w:noProof/>
            <w:webHidden/>
          </w:rPr>
          <w:t>3</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Pr>
            <w:noProof/>
            <w:webHidden/>
          </w:rPr>
          <w:fldChar w:fldCharType="begin"/>
        </w:r>
        <w:r w:rsidR="0092110B">
          <w:rPr>
            <w:noProof/>
            <w:webHidden/>
          </w:rPr>
          <w:instrText xml:space="preserve"> PAGEREF _Toc109934223 \h </w:instrText>
        </w:r>
        <w:r>
          <w:rPr>
            <w:noProof/>
            <w:webHidden/>
          </w:rPr>
        </w:r>
        <w:r>
          <w:rPr>
            <w:noProof/>
            <w:webHidden/>
          </w:rPr>
          <w:fldChar w:fldCharType="separate"/>
        </w:r>
        <w:r w:rsidR="0092110B">
          <w:rPr>
            <w:noProof/>
            <w:webHidden/>
          </w:rPr>
          <w:t>3</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Pr>
            <w:noProof/>
            <w:webHidden/>
          </w:rPr>
          <w:fldChar w:fldCharType="begin"/>
        </w:r>
        <w:r w:rsidR="0092110B">
          <w:rPr>
            <w:noProof/>
            <w:webHidden/>
          </w:rPr>
          <w:instrText xml:space="preserve"> PAGEREF _Toc109934224 \h </w:instrText>
        </w:r>
        <w:r>
          <w:rPr>
            <w:noProof/>
            <w:webHidden/>
          </w:rPr>
        </w:r>
        <w:r>
          <w:rPr>
            <w:noProof/>
            <w:webHidden/>
          </w:rPr>
          <w:fldChar w:fldCharType="separate"/>
        </w:r>
        <w:r w:rsidR="0092110B">
          <w:rPr>
            <w:noProof/>
            <w:webHidden/>
          </w:rPr>
          <w:t>4</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Pr>
            <w:noProof/>
            <w:webHidden/>
          </w:rPr>
          <w:fldChar w:fldCharType="begin"/>
        </w:r>
        <w:r w:rsidR="0092110B">
          <w:rPr>
            <w:noProof/>
            <w:webHidden/>
          </w:rPr>
          <w:instrText xml:space="preserve"> PAGEREF _Toc109934225 \h </w:instrText>
        </w:r>
        <w:r>
          <w:rPr>
            <w:noProof/>
            <w:webHidden/>
          </w:rPr>
        </w:r>
        <w:r>
          <w:rPr>
            <w:noProof/>
            <w:webHidden/>
          </w:rPr>
          <w:fldChar w:fldCharType="separate"/>
        </w:r>
        <w:r w:rsidR="0092110B">
          <w:rPr>
            <w:noProof/>
            <w:webHidden/>
          </w:rPr>
          <w:t>4</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Pr>
            <w:noProof/>
            <w:webHidden/>
          </w:rPr>
          <w:fldChar w:fldCharType="begin"/>
        </w:r>
        <w:r w:rsidR="0092110B">
          <w:rPr>
            <w:noProof/>
            <w:webHidden/>
          </w:rPr>
          <w:instrText xml:space="preserve"> PAGEREF _Toc109934226 \h </w:instrText>
        </w:r>
        <w:r>
          <w:rPr>
            <w:noProof/>
            <w:webHidden/>
          </w:rPr>
        </w:r>
        <w:r>
          <w:rPr>
            <w:noProof/>
            <w:webHidden/>
          </w:rPr>
          <w:fldChar w:fldCharType="separate"/>
        </w:r>
        <w:r w:rsidR="0092110B">
          <w:rPr>
            <w:noProof/>
            <w:webHidden/>
          </w:rPr>
          <w:t>7</w:t>
        </w:r>
        <w:r>
          <w:rPr>
            <w:noProof/>
            <w:webHidden/>
          </w:rPr>
          <w:fldChar w:fldCharType="end"/>
        </w:r>
      </w:hyperlink>
    </w:p>
    <w:p w:rsidR="0092110B" w:rsidRDefault="005B6F8C">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Pr>
            <w:noProof/>
            <w:webHidden/>
          </w:rPr>
          <w:fldChar w:fldCharType="begin"/>
        </w:r>
        <w:r w:rsidR="0092110B">
          <w:rPr>
            <w:noProof/>
            <w:webHidden/>
          </w:rPr>
          <w:instrText xml:space="preserve"> PAGEREF _Toc109934227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Pr>
            <w:noProof/>
            <w:webHidden/>
          </w:rPr>
          <w:fldChar w:fldCharType="begin"/>
        </w:r>
        <w:r w:rsidR="0092110B">
          <w:rPr>
            <w:noProof/>
            <w:webHidden/>
          </w:rPr>
          <w:instrText xml:space="preserve"> PAGEREF _Toc109934228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Pr>
            <w:noProof/>
            <w:webHidden/>
          </w:rPr>
          <w:fldChar w:fldCharType="begin"/>
        </w:r>
        <w:r w:rsidR="0092110B">
          <w:rPr>
            <w:noProof/>
            <w:webHidden/>
          </w:rPr>
          <w:instrText xml:space="preserve"> PAGEREF _Toc109934229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Pr>
            <w:noProof/>
            <w:webHidden/>
          </w:rPr>
          <w:fldChar w:fldCharType="begin"/>
        </w:r>
        <w:r w:rsidR="0092110B">
          <w:rPr>
            <w:noProof/>
            <w:webHidden/>
          </w:rPr>
          <w:instrText xml:space="preserve"> PAGEREF _Toc109934230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Pr>
            <w:noProof/>
            <w:webHidden/>
          </w:rPr>
          <w:fldChar w:fldCharType="begin"/>
        </w:r>
        <w:r w:rsidR="0092110B">
          <w:rPr>
            <w:noProof/>
            <w:webHidden/>
          </w:rPr>
          <w:instrText xml:space="preserve"> PAGEREF _Toc109934231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Pr>
            <w:noProof/>
            <w:webHidden/>
          </w:rPr>
          <w:fldChar w:fldCharType="begin"/>
        </w:r>
        <w:r w:rsidR="0092110B">
          <w:rPr>
            <w:noProof/>
            <w:webHidden/>
          </w:rPr>
          <w:instrText xml:space="preserve"> PAGEREF _Toc109934232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Pr>
            <w:noProof/>
            <w:webHidden/>
          </w:rPr>
          <w:fldChar w:fldCharType="begin"/>
        </w:r>
        <w:r w:rsidR="0092110B">
          <w:rPr>
            <w:noProof/>
            <w:webHidden/>
          </w:rPr>
          <w:instrText xml:space="preserve"> PAGEREF _Toc109934233 \h </w:instrText>
        </w:r>
        <w:r>
          <w:rPr>
            <w:noProof/>
            <w:webHidden/>
          </w:rPr>
        </w:r>
        <w:r>
          <w:rPr>
            <w:noProof/>
            <w:webHidden/>
          </w:rPr>
          <w:fldChar w:fldCharType="separate"/>
        </w:r>
        <w:r w:rsidR="0092110B">
          <w:rPr>
            <w:noProof/>
            <w:webHidden/>
          </w:rPr>
          <w:t>9</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Pr>
            <w:noProof/>
            <w:webHidden/>
          </w:rPr>
          <w:fldChar w:fldCharType="begin"/>
        </w:r>
        <w:r w:rsidR="0092110B">
          <w:rPr>
            <w:noProof/>
            <w:webHidden/>
          </w:rPr>
          <w:instrText xml:space="preserve"> PAGEREF _Toc109934234 \h </w:instrText>
        </w:r>
        <w:r>
          <w:rPr>
            <w:noProof/>
            <w:webHidden/>
          </w:rPr>
        </w:r>
        <w:r>
          <w:rPr>
            <w:noProof/>
            <w:webHidden/>
          </w:rPr>
          <w:fldChar w:fldCharType="separate"/>
        </w:r>
        <w:r w:rsidR="0092110B">
          <w:rPr>
            <w:noProof/>
            <w:webHidden/>
          </w:rPr>
          <w:t>10</w:t>
        </w:r>
        <w:r>
          <w:rPr>
            <w:noProof/>
            <w:webHidden/>
          </w:rPr>
          <w:fldChar w:fldCharType="end"/>
        </w:r>
      </w:hyperlink>
    </w:p>
    <w:p w:rsidR="0092110B" w:rsidRDefault="005B6F8C">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Pr>
            <w:noProof/>
            <w:webHidden/>
          </w:rPr>
          <w:fldChar w:fldCharType="begin"/>
        </w:r>
        <w:r w:rsidR="0092110B">
          <w:rPr>
            <w:noProof/>
            <w:webHidden/>
          </w:rPr>
          <w:instrText xml:space="preserve"> PAGEREF _Toc109934235 \h </w:instrText>
        </w:r>
        <w:r>
          <w:rPr>
            <w:noProof/>
            <w:webHidden/>
          </w:rPr>
        </w:r>
        <w:r>
          <w:rPr>
            <w:noProof/>
            <w:webHidden/>
          </w:rPr>
          <w:fldChar w:fldCharType="separate"/>
        </w:r>
        <w:r w:rsidR="0092110B">
          <w:rPr>
            <w:noProof/>
            <w:webHidden/>
          </w:rPr>
          <w:t>11</w:t>
        </w:r>
        <w:r>
          <w:rPr>
            <w:noProof/>
            <w:webHidden/>
          </w:rPr>
          <w:fldChar w:fldCharType="end"/>
        </w:r>
      </w:hyperlink>
    </w:p>
    <w:p w:rsidR="0092110B" w:rsidRDefault="005B6F8C">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Pr>
            <w:noProof/>
            <w:webHidden/>
          </w:rPr>
          <w:fldChar w:fldCharType="begin"/>
        </w:r>
        <w:r w:rsidR="0092110B">
          <w:rPr>
            <w:noProof/>
            <w:webHidden/>
          </w:rPr>
          <w:instrText xml:space="preserve"> PAGEREF _Toc109934236 \h </w:instrText>
        </w:r>
        <w:r>
          <w:rPr>
            <w:noProof/>
            <w:webHidden/>
          </w:rPr>
        </w:r>
        <w:r>
          <w:rPr>
            <w:noProof/>
            <w:webHidden/>
          </w:rPr>
          <w:fldChar w:fldCharType="separate"/>
        </w:r>
        <w:r w:rsidR="0092110B">
          <w:rPr>
            <w:noProof/>
            <w:webHidden/>
          </w:rPr>
          <w:t>13</w:t>
        </w:r>
        <w:r>
          <w:rPr>
            <w:noProof/>
            <w:webHidden/>
          </w:rPr>
          <w:fldChar w:fldCharType="end"/>
        </w:r>
      </w:hyperlink>
    </w:p>
    <w:p w:rsidR="00B01FDB" w:rsidRPr="00AF1D95" w:rsidRDefault="005B6F8C"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rsidR="00377928" w:rsidRPr="002749F3" w:rsidRDefault="00A63194" w:rsidP="000B2D19">
      <w:pPr>
        <w:pStyle w:val="a5"/>
        <w:numPr>
          <w:ilvl w:val="0"/>
          <w:numId w:val="0"/>
        </w:numPr>
        <w:spacing w:after="0"/>
        <w:ind w:firstLine="709"/>
      </w:pPr>
      <w:r w:rsidRPr="002749F3">
        <w:rPr>
          <w:lang w:val="ru-RU"/>
        </w:rPr>
        <w:t xml:space="preserve">Территориальная </w:t>
      </w:r>
      <w:proofErr w:type="spellStart"/>
      <w:r w:rsidRPr="002749F3">
        <w:rPr>
          <w:lang w:val="ru-RU"/>
        </w:rPr>
        <w:t>д</w:t>
      </w:r>
      <w:r w:rsidR="00377928" w:rsidRPr="002749F3">
        <w:t>оступность</w:t>
      </w:r>
      <w:proofErr w:type="spellEnd"/>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3E7E5E" w:rsidRPr="002749F3" w:rsidRDefault="00992DAF" w:rsidP="000B2D19">
      <w:pPr>
        <w:pStyle w:val="a8"/>
        <w:spacing w:before="0" w:after="0"/>
        <w:ind w:firstLine="709"/>
        <w:rPr>
          <w:lang w:val="ru-RU"/>
        </w:rPr>
      </w:pPr>
      <w:proofErr w:type="gramStart"/>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2749F3">
        <w:rPr>
          <w:lang w:val="ru-RU"/>
        </w:rPr>
        <w:t>мототранспортных</w:t>
      </w:r>
      <w:proofErr w:type="spellEnd"/>
      <w:r w:rsidRPr="002749F3">
        <w:rPr>
          <w:lang w:val="ru-RU"/>
        </w:rPr>
        <w:t xml:space="preserve"> средств, велосипедов, средств индивидуальной мобильности.</w:t>
      </w:r>
      <w:proofErr w:type="gramEnd"/>
      <w:r w:rsidRPr="002749F3">
        <w:rPr>
          <w:lang w:val="ru-RU"/>
        </w:rPr>
        <w:t xml:space="preserve">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rsidR="0012045F" w:rsidRPr="002749F3" w:rsidRDefault="0012045F" w:rsidP="0012045F">
      <w:pPr>
        <w:pStyle w:val="a8"/>
        <w:spacing w:before="0" w:after="0"/>
        <w:ind w:firstLine="709"/>
        <w:rPr>
          <w:lang w:val="ru-RU"/>
        </w:rPr>
      </w:pPr>
      <w:proofErr w:type="gramStart"/>
      <w:r w:rsidRPr="002749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2749F3">
        <w:rPr>
          <w:lang w:val="ru-RU"/>
        </w:rPr>
        <w:t>георешетками</w:t>
      </w:r>
      <w:proofErr w:type="spellEnd"/>
      <w:r w:rsidRPr="002749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rsidR="00B35492" w:rsidRPr="002749F3" w:rsidRDefault="00B35492" w:rsidP="00B35492">
      <w:pPr>
        <w:pStyle w:val="a8"/>
        <w:spacing w:before="0" w:after="0"/>
        <w:ind w:firstLine="709"/>
      </w:pPr>
      <w:proofErr w:type="gramStart"/>
      <w:r w:rsidRPr="002749F3">
        <w:rPr>
          <w:lang w:val="ru-RU"/>
        </w:rPr>
        <w:t xml:space="preserve">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w:t>
      </w:r>
      <w:r w:rsidR="005D4890" w:rsidRPr="002749F3">
        <w:rPr>
          <w:lang w:val="ru-RU"/>
        </w:rPr>
        <w:t>при подготовке</w:t>
      </w:r>
      <w:r w:rsidRPr="002749F3">
        <w:rPr>
          <w:lang w:val="ru-RU"/>
        </w:rPr>
        <w:t xml:space="preserve"> настоящих местных нормативов градостроительного проектирования.</w:t>
      </w:r>
      <w:proofErr w:type="gramEnd"/>
    </w:p>
    <w:p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rsidR="00296F29" w:rsidRPr="002749F3" w:rsidRDefault="00296F29" w:rsidP="00296F29">
      <w:pPr>
        <w:pStyle w:val="a8"/>
        <w:spacing w:before="0" w:after="0"/>
        <w:ind w:firstLine="709"/>
      </w:pPr>
    </w:p>
    <w:p w:rsidR="00296F29" w:rsidRDefault="007A1433" w:rsidP="00296F29">
      <w:pPr>
        <w:pStyle w:val="21"/>
        <w:numPr>
          <w:ilvl w:val="1"/>
          <w:numId w:val="22"/>
        </w:numPr>
        <w:spacing w:before="0" w:after="0"/>
        <w:ind w:left="0" w:firstLine="709"/>
        <w:jc w:val="both"/>
        <w:rPr>
          <w:sz w:val="26"/>
          <w:szCs w:val="26"/>
          <w:lang w:val="ru-RU"/>
        </w:rPr>
      </w:pPr>
      <w:bookmarkStart w:id="59" w:name="_Toc88738081"/>
      <w:bookmarkStart w:id="60" w:name="_Toc109934224"/>
      <w:r w:rsidRPr="002749F3">
        <w:rPr>
          <w:sz w:val="26"/>
          <w:szCs w:val="26"/>
          <w:lang w:val="ru-RU"/>
        </w:rPr>
        <w:t xml:space="preserve">РАСЧЕТНЫЕ ПОКАЗАТЕЛИ МИНИМАЛЬНО ДОПУСТИМОГО УРОВНЯ ОБЕСПЕЧЕННОСТИ ОБЪЕКТАМИ МЕСТНОГО ЗНАЧЕНИЯ </w:t>
      </w:r>
      <w:r w:rsidR="00296F29">
        <w:rPr>
          <w:sz w:val="26"/>
          <w:szCs w:val="26"/>
          <w:lang w:val="ru-RU"/>
        </w:rPr>
        <w:t>СЕЛЬ</w:t>
      </w:r>
      <w:r w:rsidR="008F098D" w:rsidRPr="002749F3">
        <w:rPr>
          <w:sz w:val="26"/>
          <w:szCs w:val="26"/>
          <w:lang w:val="ru-RU"/>
        </w:rPr>
        <w:t>СКОГО ПОСЕЛЕНИЯ</w:t>
      </w:r>
      <w:r w:rsidR="000977F4" w:rsidRPr="002749F3">
        <w:rPr>
          <w:sz w:val="26"/>
          <w:szCs w:val="26"/>
          <w:lang w:val="ru-RU"/>
        </w:rPr>
        <w:t xml:space="preserve"> И</w:t>
      </w:r>
      <w:r w:rsidR="000A10C8" w:rsidRPr="002749F3">
        <w:rPr>
          <w:sz w:val="26"/>
          <w:szCs w:val="26"/>
          <w:lang w:val="ru-RU"/>
        </w:rPr>
        <w:t xml:space="preserve"> РАСЧЕТНЫЕ ПОКАЗАТЕЛИ </w:t>
      </w:r>
      <w:r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sidR="000A10C8" w:rsidRPr="002749F3">
        <w:rPr>
          <w:sz w:val="26"/>
          <w:szCs w:val="26"/>
          <w:lang w:val="ru-RU"/>
        </w:rPr>
        <w:t xml:space="preserve"> </w:t>
      </w:r>
      <w:r w:rsidR="00296F29">
        <w:rPr>
          <w:sz w:val="26"/>
          <w:szCs w:val="26"/>
          <w:lang w:val="ru-RU"/>
        </w:rPr>
        <w:t>СЕЛЬ</w:t>
      </w:r>
      <w:r w:rsidR="008F098D" w:rsidRPr="002749F3">
        <w:rPr>
          <w:sz w:val="26"/>
          <w:szCs w:val="26"/>
          <w:lang w:val="ru-RU"/>
        </w:rPr>
        <w:t>ДСКОГО ПОСЕЛЕНИЯ</w:t>
      </w:r>
      <w:bookmarkEnd w:id="59"/>
      <w:bookmarkEnd w:id="60"/>
    </w:p>
    <w:p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rsidR="0012045F" w:rsidRPr="002749F3" w:rsidRDefault="0012045F" w:rsidP="0012045F">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rsidR="0012045F" w:rsidRPr="002749F3" w:rsidRDefault="0012045F" w:rsidP="0012045F">
      <w:pPr>
        <w:pStyle w:val="a8"/>
        <w:spacing w:before="0" w:after="0"/>
        <w:ind w:firstLine="709"/>
      </w:pPr>
      <w:r w:rsidRPr="002749F3">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w:t>
      </w:r>
      <w:proofErr w:type="spellStart"/>
      <w:r w:rsidRPr="002749F3">
        <w:t>электро</w:t>
      </w:r>
      <w:proofErr w:type="spellEnd"/>
      <w:r w:rsidRPr="002749F3">
        <w:t xml:space="preserve">-, тепло-, </w:t>
      </w:r>
      <w:proofErr w:type="spellStart"/>
      <w:r w:rsidRPr="002749F3">
        <w:t>газо</w:t>
      </w:r>
      <w:proofErr w:type="spellEnd"/>
      <w:r w:rsidRPr="002749F3">
        <w:t xml:space="preserve">-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w:t>
      </w:r>
      <w:r w:rsidR="00B225D3" w:rsidRPr="002749F3">
        <w:rPr>
          <w:lang w:val="ru-RU"/>
        </w:rPr>
        <w:t>установленным</w:t>
      </w:r>
      <w:r w:rsidRPr="002749F3">
        <w:t xml:space="preserve"> региональными нормативами градостроительного проектирования Омской области.</w:t>
      </w:r>
    </w:p>
    <w:p w:rsidR="001803F0" w:rsidRPr="002749F3" w:rsidRDefault="00CB4013" w:rsidP="0034551E">
      <w:pPr>
        <w:pStyle w:val="21"/>
        <w:numPr>
          <w:ilvl w:val="2"/>
          <w:numId w:val="22"/>
        </w:numPr>
        <w:spacing w:before="12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rsidR="00CB4013" w:rsidRPr="002749F3" w:rsidRDefault="00CB4013" w:rsidP="0034551E">
      <w:pPr>
        <w:pStyle w:val="af2"/>
        <w:spacing w:before="0" w:after="0"/>
        <w:jc w:val="both"/>
        <w:rPr>
          <w:szCs w:val="22"/>
        </w:rPr>
      </w:pPr>
      <w:r w:rsidRPr="002749F3">
        <w:rPr>
          <w:szCs w:val="22"/>
        </w:rPr>
        <w:t xml:space="preserve">Таблица </w:t>
      </w:r>
      <w:r w:rsidR="005B6F8C" w:rsidRPr="002749F3">
        <w:rPr>
          <w:szCs w:val="22"/>
        </w:rPr>
        <w:fldChar w:fldCharType="begin"/>
      </w:r>
      <w:r w:rsidRPr="002749F3">
        <w:rPr>
          <w:szCs w:val="22"/>
        </w:rPr>
        <w:instrText xml:space="preserve"> SEQ Таблица \* ARABIC </w:instrText>
      </w:r>
      <w:r w:rsidR="005B6F8C" w:rsidRPr="002749F3">
        <w:rPr>
          <w:szCs w:val="22"/>
        </w:rPr>
        <w:fldChar w:fldCharType="separate"/>
      </w:r>
      <w:r w:rsidR="00081BEF" w:rsidRPr="002749F3">
        <w:rPr>
          <w:noProof/>
          <w:szCs w:val="22"/>
        </w:rPr>
        <w:t>1</w:t>
      </w:r>
      <w:r w:rsidR="005B6F8C" w:rsidRPr="002749F3">
        <w:rPr>
          <w:szCs w:val="22"/>
        </w:rPr>
        <w:fldChar w:fldCharType="end"/>
      </w:r>
      <w:r w:rsidRPr="002749F3">
        <w:rPr>
          <w:szCs w:val="22"/>
        </w:rPr>
        <w:t xml:space="preserve"> – </w:t>
      </w:r>
      <w:r w:rsidR="004F04EB" w:rsidRPr="002749F3">
        <w:rPr>
          <w:szCs w:val="22"/>
        </w:rPr>
        <w:t>Расчетные показатели для объектов транспортной инфраструктуры, предназначенных для движения транспортных средств</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990"/>
        <w:gridCol w:w="2089"/>
      </w:tblGrid>
      <w:tr w:rsidR="002749F3" w:rsidRPr="002749F3" w:rsidTr="0012045F">
        <w:trPr>
          <w:tblHeader/>
        </w:trPr>
        <w:tc>
          <w:tcPr>
            <w:tcW w:w="1767" w:type="pct"/>
            <w:shd w:val="clear" w:color="auto" w:fill="auto"/>
            <w:tcMar>
              <w:top w:w="57" w:type="dxa"/>
              <w:left w:w="57" w:type="dxa"/>
              <w:bottom w:w="57" w:type="dxa"/>
              <w:right w:w="57" w:type="dxa"/>
            </w:tcMar>
            <w:vAlign w:val="center"/>
          </w:tcPr>
          <w:p w:rsidR="008B69C1" w:rsidRPr="002749F3" w:rsidRDefault="008B69C1" w:rsidP="000711AF">
            <w:pPr>
              <w:jc w:val="center"/>
              <w:rPr>
                <w:b/>
                <w:sz w:val="20"/>
                <w:szCs w:val="20"/>
              </w:rPr>
            </w:pPr>
            <w:r w:rsidRPr="002749F3">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rsidR="008B69C1" w:rsidRPr="002749F3" w:rsidRDefault="008B69C1" w:rsidP="000711AF">
            <w:pPr>
              <w:jc w:val="center"/>
              <w:rPr>
                <w:b/>
                <w:sz w:val="20"/>
                <w:szCs w:val="20"/>
              </w:rPr>
            </w:pPr>
            <w:r w:rsidRPr="002749F3">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rsidR="008B69C1" w:rsidRPr="002749F3" w:rsidRDefault="008B69C1" w:rsidP="000711AF">
            <w:pPr>
              <w:jc w:val="center"/>
              <w:rPr>
                <w:b/>
                <w:sz w:val="20"/>
                <w:szCs w:val="20"/>
              </w:rPr>
            </w:pPr>
            <w:r w:rsidRPr="002749F3">
              <w:rPr>
                <w:b/>
                <w:sz w:val="20"/>
                <w:szCs w:val="20"/>
              </w:rPr>
              <w:t>Значение расчетного показателя</w:t>
            </w:r>
          </w:p>
        </w:tc>
      </w:tr>
      <w:tr w:rsidR="002749F3" w:rsidRPr="002749F3" w:rsidTr="00754606">
        <w:tc>
          <w:tcPr>
            <w:tcW w:w="1767" w:type="pct"/>
            <w:shd w:val="clear" w:color="auto" w:fill="auto"/>
            <w:tcMar>
              <w:top w:w="57" w:type="dxa"/>
              <w:left w:w="57" w:type="dxa"/>
              <w:bottom w:w="57" w:type="dxa"/>
              <w:right w:w="57" w:type="dxa"/>
            </w:tcMar>
          </w:tcPr>
          <w:p w:rsidR="00CB4013" w:rsidRPr="002749F3" w:rsidRDefault="00203DC6" w:rsidP="000711AF">
            <w:pPr>
              <w:rPr>
                <w:sz w:val="20"/>
              </w:rPr>
            </w:pPr>
            <w:r w:rsidRPr="002749F3">
              <w:rPr>
                <w:sz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rsidR="00CB4013" w:rsidRPr="002749F3" w:rsidRDefault="00762197" w:rsidP="000711AF">
            <w:pPr>
              <w:rPr>
                <w:b/>
                <w:sz w:val="20"/>
                <w:szCs w:val="20"/>
              </w:rPr>
            </w:pPr>
            <w:r w:rsidRPr="002749F3">
              <w:rPr>
                <w:sz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rsidR="00CB4013" w:rsidRPr="002749F3" w:rsidRDefault="00762197" w:rsidP="000711AF">
            <w:pPr>
              <w:rPr>
                <w:b/>
                <w:sz w:val="20"/>
                <w:szCs w:val="20"/>
              </w:rPr>
            </w:pPr>
            <w:r w:rsidRPr="002749F3">
              <w:rPr>
                <w:sz w:val="20"/>
              </w:rPr>
              <w:t>3</w:t>
            </w:r>
            <w:r w:rsidR="008E1DBA" w:rsidRPr="002749F3">
              <w:rPr>
                <w:sz w:val="20"/>
              </w:rPr>
              <w:t>30</w:t>
            </w:r>
          </w:p>
        </w:tc>
      </w:tr>
      <w:tr w:rsidR="002749F3" w:rsidRPr="002749F3" w:rsidTr="00CE46AE">
        <w:tc>
          <w:tcPr>
            <w:tcW w:w="5000" w:type="pct"/>
            <w:gridSpan w:val="3"/>
            <w:tcBorders>
              <w:right w:val="single" w:sz="4" w:space="0" w:color="auto"/>
            </w:tcBorders>
            <w:shd w:val="clear" w:color="auto" w:fill="auto"/>
            <w:tcMar>
              <w:top w:w="57" w:type="dxa"/>
              <w:left w:w="57" w:type="dxa"/>
              <w:bottom w:w="57" w:type="dxa"/>
              <w:right w:w="57" w:type="dxa"/>
            </w:tcMar>
            <w:vAlign w:val="center"/>
          </w:tcPr>
          <w:p w:rsidR="00F030CC" w:rsidRPr="002749F3" w:rsidRDefault="00F030CC" w:rsidP="00F030CC">
            <w:pPr>
              <w:rPr>
                <w:sz w:val="20"/>
                <w:szCs w:val="20"/>
              </w:rPr>
            </w:pPr>
            <w:r w:rsidRPr="002749F3">
              <w:rPr>
                <w:sz w:val="20"/>
                <w:szCs w:val="20"/>
              </w:rPr>
              <w:lastRenderedPageBreak/>
              <w:t>Примечания:</w:t>
            </w:r>
          </w:p>
          <w:p w:rsidR="00F030CC" w:rsidRPr="002749F3" w:rsidRDefault="00F030CC" w:rsidP="00F030CC">
            <w:pPr>
              <w:jc w:val="both"/>
              <w:rPr>
                <w:sz w:val="20"/>
              </w:rPr>
            </w:pPr>
            <w:r w:rsidRPr="002749F3">
              <w:rPr>
                <w:sz w:val="20"/>
                <w:szCs w:val="20"/>
              </w:rPr>
              <w:t xml:space="preserve">1. В случае если существующий уровень </w:t>
            </w:r>
            <w:r w:rsidRPr="002749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rsidR="00F030CC" w:rsidRPr="002749F3" w:rsidRDefault="00F030CC" w:rsidP="00F030CC">
            <w:pPr>
              <w:jc w:val="both"/>
              <w:rPr>
                <w:sz w:val="20"/>
                <w:szCs w:val="20"/>
              </w:rPr>
            </w:pPr>
            <w:r w:rsidRPr="002749F3">
              <w:rPr>
                <w:sz w:val="20"/>
                <w:szCs w:val="20"/>
              </w:rPr>
              <w:t xml:space="preserve">2. В случае если существующий уровень </w:t>
            </w:r>
            <w:r w:rsidRPr="002749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rsidR="00070EAC" w:rsidRPr="002749F3" w:rsidRDefault="00070EAC" w:rsidP="00070EAC">
      <w:pPr>
        <w:pStyle w:val="af2"/>
        <w:spacing w:after="0"/>
        <w:jc w:val="both"/>
        <w:rPr>
          <w:szCs w:val="22"/>
        </w:rPr>
      </w:pPr>
      <w:r w:rsidRPr="002749F3">
        <w:rPr>
          <w:szCs w:val="22"/>
        </w:rPr>
        <w:t xml:space="preserve">Таблица </w:t>
      </w:r>
      <w:r w:rsidR="005B6F8C" w:rsidRPr="002749F3">
        <w:rPr>
          <w:szCs w:val="22"/>
        </w:rPr>
        <w:fldChar w:fldCharType="begin"/>
      </w:r>
      <w:r w:rsidRPr="002749F3">
        <w:rPr>
          <w:szCs w:val="22"/>
        </w:rPr>
        <w:instrText xml:space="preserve"> SEQ Таблица \* ARABIC </w:instrText>
      </w:r>
      <w:r w:rsidR="005B6F8C" w:rsidRPr="002749F3">
        <w:rPr>
          <w:szCs w:val="22"/>
        </w:rPr>
        <w:fldChar w:fldCharType="separate"/>
      </w:r>
      <w:r w:rsidRPr="002749F3">
        <w:rPr>
          <w:noProof/>
          <w:szCs w:val="22"/>
        </w:rPr>
        <w:t>2</w:t>
      </w:r>
      <w:r w:rsidR="005B6F8C" w:rsidRPr="002749F3">
        <w:rPr>
          <w:szCs w:val="22"/>
        </w:rPr>
        <w:fldChar w:fldCharType="end"/>
      </w:r>
      <w:r w:rsidRPr="002749F3">
        <w:rPr>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4"/>
        <w:gridCol w:w="3119"/>
        <w:gridCol w:w="2811"/>
      </w:tblGrid>
      <w:tr w:rsidR="002749F3" w:rsidRPr="002749F3" w:rsidTr="0012045F">
        <w:trPr>
          <w:tblHeader/>
        </w:trPr>
        <w:tc>
          <w:tcPr>
            <w:tcW w:w="1844" w:type="pct"/>
            <w:shd w:val="clear" w:color="auto" w:fill="auto"/>
            <w:tcMar>
              <w:top w:w="57" w:type="dxa"/>
              <w:left w:w="57" w:type="dxa"/>
              <w:bottom w:w="57" w:type="dxa"/>
              <w:right w:w="57" w:type="dxa"/>
            </w:tcMar>
            <w:vAlign w:val="center"/>
          </w:tcPr>
          <w:p w:rsidR="00070EAC" w:rsidRPr="002749F3" w:rsidRDefault="00070EAC" w:rsidP="001C0C8B">
            <w:pPr>
              <w:jc w:val="center"/>
              <w:rPr>
                <w:b/>
                <w:sz w:val="20"/>
                <w:szCs w:val="20"/>
              </w:rPr>
            </w:pPr>
            <w:r w:rsidRPr="002749F3">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rsidR="00070EAC" w:rsidRPr="002749F3" w:rsidRDefault="00070EAC" w:rsidP="001C0C8B">
            <w:pPr>
              <w:jc w:val="center"/>
              <w:rPr>
                <w:b/>
                <w:sz w:val="20"/>
                <w:szCs w:val="20"/>
              </w:rPr>
            </w:pPr>
            <w:r w:rsidRPr="002749F3">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rsidR="00070EAC" w:rsidRPr="002749F3" w:rsidRDefault="00070EAC" w:rsidP="00070EAC">
            <w:pPr>
              <w:jc w:val="center"/>
              <w:rPr>
                <w:b/>
                <w:sz w:val="20"/>
                <w:szCs w:val="20"/>
              </w:rPr>
            </w:pPr>
            <w:r w:rsidRPr="002749F3">
              <w:rPr>
                <w:b/>
                <w:sz w:val="20"/>
                <w:szCs w:val="20"/>
              </w:rPr>
              <w:t>Значение расчетного показателя</w:t>
            </w:r>
          </w:p>
        </w:tc>
      </w:tr>
      <w:tr w:rsidR="002749F3" w:rsidRPr="002749F3" w:rsidTr="0012045F">
        <w:trPr>
          <w:tblHeader/>
        </w:trPr>
        <w:tc>
          <w:tcPr>
            <w:tcW w:w="1844" w:type="pct"/>
            <w:shd w:val="clear" w:color="auto" w:fill="auto"/>
            <w:tcMar>
              <w:top w:w="57" w:type="dxa"/>
              <w:left w:w="57" w:type="dxa"/>
              <w:bottom w:w="57" w:type="dxa"/>
              <w:right w:w="57" w:type="dxa"/>
            </w:tcMar>
          </w:tcPr>
          <w:p w:rsidR="00AB5EF5" w:rsidRPr="002749F3" w:rsidRDefault="00AB5EF5" w:rsidP="00AB5EF5">
            <w:pPr>
              <w:rPr>
                <w:b/>
                <w:sz w:val="20"/>
                <w:szCs w:val="20"/>
              </w:rPr>
            </w:pPr>
            <w:r w:rsidRPr="002749F3">
              <w:rPr>
                <w:sz w:val="20"/>
              </w:rPr>
              <w:t>Места постоянного хранения индивидуального автотранспорта при размещении многоквартирного дома</w:t>
            </w:r>
          </w:p>
        </w:tc>
        <w:tc>
          <w:tcPr>
            <w:tcW w:w="1660" w:type="pct"/>
            <w:shd w:val="clear" w:color="auto" w:fill="auto"/>
            <w:tcMar>
              <w:top w:w="57" w:type="dxa"/>
              <w:left w:w="57" w:type="dxa"/>
              <w:bottom w:w="57" w:type="dxa"/>
              <w:right w:w="57" w:type="dxa"/>
            </w:tcMar>
          </w:tcPr>
          <w:p w:rsidR="00AB5EF5" w:rsidRPr="002749F3" w:rsidRDefault="00AB5EF5" w:rsidP="009404A3">
            <w:pPr>
              <w:rPr>
                <w:b/>
                <w:sz w:val="20"/>
                <w:szCs w:val="20"/>
              </w:rPr>
            </w:pPr>
            <w:r w:rsidRPr="002749F3">
              <w:rPr>
                <w:sz w:val="20"/>
              </w:rPr>
              <w:t>Общая обеспеченность местами постоянного хранения для многоквартирного дома, мест</w:t>
            </w:r>
          </w:p>
        </w:tc>
        <w:tc>
          <w:tcPr>
            <w:tcW w:w="1496" w:type="pct"/>
            <w:tcBorders>
              <w:right w:val="single" w:sz="4" w:space="0" w:color="auto"/>
            </w:tcBorders>
            <w:shd w:val="clear" w:color="auto" w:fill="auto"/>
            <w:tcMar>
              <w:top w:w="57" w:type="dxa"/>
              <w:left w:w="57" w:type="dxa"/>
              <w:bottom w:w="57" w:type="dxa"/>
              <w:right w:w="57" w:type="dxa"/>
            </w:tcMar>
          </w:tcPr>
          <w:p w:rsidR="00AB5EF5" w:rsidRPr="002749F3" w:rsidRDefault="00AB5EF5" w:rsidP="00544D22">
            <w:pPr>
              <w:rPr>
                <w:b/>
                <w:sz w:val="20"/>
                <w:szCs w:val="20"/>
              </w:rPr>
            </w:pPr>
            <w:r w:rsidRPr="002749F3">
              <w:rPr>
                <w:sz w:val="20"/>
              </w:rPr>
              <w:t xml:space="preserve">1 на 150 кв. м </w:t>
            </w:r>
            <w:r w:rsidRPr="002749F3">
              <w:rPr>
                <w:sz w:val="20"/>
                <w:szCs w:val="20"/>
              </w:rPr>
              <w:t>общей площади жилых помещений</w:t>
            </w:r>
          </w:p>
        </w:tc>
      </w:tr>
    </w:tbl>
    <w:p w:rsidR="00244E97" w:rsidRPr="002749F3" w:rsidRDefault="00244E97" w:rsidP="00070EAC">
      <w:pPr>
        <w:pStyle w:val="ConsPlusNormal"/>
        <w:spacing w:before="120"/>
        <w:ind w:firstLine="0"/>
        <w:jc w:val="both"/>
        <w:rPr>
          <w:rFonts w:ascii="Times New Roman" w:hAnsi="Times New Roman" w:cs="Times New Roman"/>
          <w:b/>
          <w:sz w:val="22"/>
          <w:szCs w:val="22"/>
        </w:rPr>
      </w:pPr>
      <w:r w:rsidRPr="002749F3">
        <w:rPr>
          <w:rFonts w:ascii="Times New Roman" w:hAnsi="Times New Roman" w:cs="Times New Roman"/>
          <w:b/>
          <w:sz w:val="22"/>
          <w:szCs w:val="22"/>
        </w:rPr>
        <w:t xml:space="preserve">Таблица </w:t>
      </w:r>
      <w:r w:rsidR="005B6F8C" w:rsidRPr="002749F3">
        <w:rPr>
          <w:rFonts w:ascii="Times New Roman" w:hAnsi="Times New Roman" w:cs="Times New Roman"/>
          <w:b/>
          <w:sz w:val="22"/>
          <w:szCs w:val="22"/>
        </w:rPr>
        <w:fldChar w:fldCharType="begin"/>
      </w:r>
      <w:r w:rsidRPr="002749F3">
        <w:rPr>
          <w:rFonts w:ascii="Times New Roman" w:hAnsi="Times New Roman" w:cs="Times New Roman"/>
          <w:b/>
          <w:sz w:val="22"/>
          <w:szCs w:val="22"/>
        </w:rPr>
        <w:instrText xml:space="preserve"> SEQ Таблица \* ARABIC </w:instrText>
      </w:r>
      <w:r w:rsidR="005B6F8C" w:rsidRPr="002749F3">
        <w:rPr>
          <w:rFonts w:ascii="Times New Roman" w:hAnsi="Times New Roman" w:cs="Times New Roman"/>
          <w:b/>
          <w:sz w:val="22"/>
          <w:szCs w:val="22"/>
        </w:rPr>
        <w:fldChar w:fldCharType="separate"/>
      </w:r>
      <w:r w:rsidR="00070EAC" w:rsidRPr="002749F3">
        <w:rPr>
          <w:rFonts w:ascii="Times New Roman" w:hAnsi="Times New Roman" w:cs="Times New Roman"/>
          <w:b/>
          <w:noProof/>
          <w:sz w:val="22"/>
          <w:szCs w:val="22"/>
        </w:rPr>
        <w:t>3</w:t>
      </w:r>
      <w:r w:rsidR="005B6F8C" w:rsidRPr="002749F3">
        <w:rPr>
          <w:rFonts w:ascii="Times New Roman" w:hAnsi="Times New Roman" w:cs="Times New Roman"/>
          <w:b/>
          <w:sz w:val="22"/>
          <w:szCs w:val="22"/>
        </w:rPr>
        <w:fldChar w:fldCharType="end"/>
      </w:r>
      <w:r w:rsidRPr="002749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w:t>
      </w:r>
      <w:r w:rsidR="00544D22" w:rsidRPr="002749F3">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0"/>
        <w:gridCol w:w="3160"/>
      </w:tblGrid>
      <w:tr w:rsidR="002749F3" w:rsidRPr="002749F3" w:rsidTr="00A50BA2">
        <w:trPr>
          <w:trHeight w:val="596"/>
          <w:tblHeader/>
          <w:jc w:val="center"/>
        </w:trPr>
        <w:tc>
          <w:tcPr>
            <w:tcW w:w="3319" w:type="pct"/>
            <w:vAlign w:val="center"/>
          </w:tcPr>
          <w:p w:rsidR="00B52D78" w:rsidRPr="002749F3" w:rsidRDefault="00B52D78" w:rsidP="00B52D78">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объекта</w:t>
            </w:r>
          </w:p>
        </w:tc>
        <w:tc>
          <w:tcPr>
            <w:tcW w:w="1681" w:type="pct"/>
            <w:vAlign w:val="center"/>
          </w:tcPr>
          <w:p w:rsidR="00B52D78" w:rsidRPr="002749F3" w:rsidRDefault="00B52D78" w:rsidP="000711AF">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p w:rsidR="00B52D78" w:rsidRPr="002749F3" w:rsidRDefault="00B52D78" w:rsidP="00070EAC">
            <w:pPr>
              <w:pStyle w:val="ConsPlusNormal"/>
              <w:ind w:firstLine="0"/>
              <w:jc w:val="center"/>
              <w:rPr>
                <w:rFonts w:ascii="Times New Roman" w:hAnsi="Times New Roman" w:cs="Times New Roman"/>
                <w:b/>
              </w:rPr>
            </w:pPr>
            <w:r w:rsidRPr="002749F3">
              <w:rPr>
                <w:rFonts w:ascii="Times New Roman" w:hAnsi="Times New Roman" w:cs="Times New Roman"/>
                <w:b/>
              </w:rPr>
              <w:t>мест</w:t>
            </w:r>
          </w:p>
        </w:tc>
      </w:tr>
      <w:tr w:rsidR="002749F3" w:rsidRPr="002749F3" w:rsidTr="00FB5FD4">
        <w:trPr>
          <w:trHeight w:val="20"/>
          <w:jc w:val="center"/>
        </w:trPr>
        <w:tc>
          <w:tcPr>
            <w:tcW w:w="5000" w:type="pct"/>
            <w:gridSpan w:val="2"/>
            <w:vAlign w:val="center"/>
          </w:tcPr>
          <w:p w:rsidR="00FB5FD4" w:rsidRPr="002749F3" w:rsidRDefault="00FB5FD4" w:rsidP="00FB5FD4">
            <w:pPr>
              <w:jc w:val="center"/>
              <w:rPr>
                <w:sz w:val="20"/>
                <w:szCs w:val="20"/>
              </w:rPr>
            </w:pPr>
            <w:r w:rsidRPr="002749F3">
              <w:rPr>
                <w:sz w:val="20"/>
                <w:szCs w:val="20"/>
              </w:rPr>
              <w:t>Группа 1</w:t>
            </w:r>
          </w:p>
        </w:tc>
      </w:tr>
      <w:tr w:rsidR="002749F3" w:rsidRPr="002749F3" w:rsidTr="00A50BA2">
        <w:trPr>
          <w:trHeight w:val="20"/>
          <w:jc w:val="center"/>
        </w:trPr>
        <w:tc>
          <w:tcPr>
            <w:tcW w:w="3319" w:type="pct"/>
            <w:vAlign w:val="center"/>
          </w:tcPr>
          <w:p w:rsidR="00B52D78" w:rsidRPr="002749F3" w:rsidRDefault="00B52D78" w:rsidP="00B52D78">
            <w:pPr>
              <w:rPr>
                <w:sz w:val="20"/>
                <w:szCs w:val="20"/>
              </w:rPr>
            </w:pPr>
            <w:r w:rsidRPr="002749F3">
              <w:rPr>
                <w:sz w:val="20"/>
                <w:szCs w:val="20"/>
              </w:rPr>
              <w:t>Дошкольные образовательные организации</w:t>
            </w:r>
          </w:p>
        </w:tc>
        <w:tc>
          <w:tcPr>
            <w:tcW w:w="1681" w:type="pct"/>
          </w:tcPr>
          <w:p w:rsidR="00B52D78" w:rsidRPr="002749F3" w:rsidRDefault="0081580B" w:rsidP="000711AF">
            <w:pPr>
              <w:rPr>
                <w:sz w:val="20"/>
                <w:szCs w:val="20"/>
              </w:rPr>
            </w:pPr>
            <w:r>
              <w:rPr>
                <w:sz w:val="20"/>
                <w:szCs w:val="20"/>
              </w:rPr>
              <w:t>1</w:t>
            </w:r>
            <w:r w:rsidR="00B52D78" w:rsidRPr="002749F3">
              <w:rPr>
                <w:sz w:val="20"/>
                <w:szCs w:val="20"/>
              </w:rPr>
              <w:t xml:space="preserve"> на 100 мест</w:t>
            </w:r>
          </w:p>
        </w:tc>
      </w:tr>
      <w:tr w:rsidR="002749F3" w:rsidRPr="002749F3" w:rsidTr="00A50BA2">
        <w:trPr>
          <w:trHeight w:val="20"/>
          <w:jc w:val="center"/>
        </w:trPr>
        <w:tc>
          <w:tcPr>
            <w:tcW w:w="3319" w:type="pct"/>
            <w:vAlign w:val="center"/>
          </w:tcPr>
          <w:p w:rsidR="00B52D78" w:rsidRPr="002749F3" w:rsidRDefault="00B52D78" w:rsidP="00B52D78">
            <w:pPr>
              <w:rPr>
                <w:sz w:val="20"/>
                <w:szCs w:val="20"/>
              </w:rPr>
            </w:pPr>
            <w:r w:rsidRPr="002749F3">
              <w:rPr>
                <w:sz w:val="20"/>
                <w:szCs w:val="20"/>
              </w:rPr>
              <w:t>Общеобразовательные организации</w:t>
            </w:r>
          </w:p>
        </w:tc>
        <w:tc>
          <w:tcPr>
            <w:tcW w:w="1681" w:type="pct"/>
          </w:tcPr>
          <w:p w:rsidR="00B52D78" w:rsidRPr="002749F3" w:rsidRDefault="0081580B" w:rsidP="000711AF">
            <w:pPr>
              <w:rPr>
                <w:sz w:val="20"/>
                <w:szCs w:val="20"/>
              </w:rPr>
            </w:pPr>
            <w:r>
              <w:rPr>
                <w:sz w:val="20"/>
                <w:szCs w:val="20"/>
              </w:rPr>
              <w:t>0,5</w:t>
            </w:r>
            <w:r w:rsidR="00B52D78" w:rsidRPr="002749F3">
              <w:rPr>
                <w:sz w:val="20"/>
                <w:szCs w:val="20"/>
              </w:rPr>
              <w:t xml:space="preserve"> на 100 мест</w:t>
            </w:r>
          </w:p>
        </w:tc>
      </w:tr>
      <w:tr w:rsidR="002749F3" w:rsidRPr="002749F3" w:rsidTr="00A50BA2">
        <w:trPr>
          <w:trHeight w:val="20"/>
          <w:jc w:val="center"/>
        </w:trPr>
        <w:tc>
          <w:tcPr>
            <w:tcW w:w="3319" w:type="pct"/>
            <w:vAlign w:val="center"/>
          </w:tcPr>
          <w:p w:rsidR="00B52D78" w:rsidRPr="002749F3" w:rsidRDefault="00B52D78" w:rsidP="00B52D78">
            <w:pPr>
              <w:rPr>
                <w:sz w:val="20"/>
                <w:szCs w:val="20"/>
              </w:rPr>
            </w:pPr>
            <w:r w:rsidRPr="002749F3">
              <w:rPr>
                <w:sz w:val="20"/>
                <w:szCs w:val="20"/>
              </w:rPr>
              <w:t>Организации дополнительного образования</w:t>
            </w:r>
          </w:p>
        </w:tc>
        <w:tc>
          <w:tcPr>
            <w:tcW w:w="1681" w:type="pct"/>
          </w:tcPr>
          <w:p w:rsidR="00B52D78" w:rsidRPr="002749F3" w:rsidRDefault="0081580B" w:rsidP="000711AF">
            <w:pPr>
              <w:rPr>
                <w:sz w:val="20"/>
                <w:szCs w:val="20"/>
              </w:rPr>
            </w:pPr>
            <w:r>
              <w:rPr>
                <w:sz w:val="20"/>
                <w:szCs w:val="20"/>
              </w:rPr>
              <w:t>1</w:t>
            </w:r>
            <w:r w:rsidR="00B52D78" w:rsidRPr="002749F3">
              <w:rPr>
                <w:sz w:val="20"/>
                <w:szCs w:val="20"/>
              </w:rPr>
              <w:t xml:space="preserve"> на 100 мест</w:t>
            </w:r>
          </w:p>
        </w:tc>
      </w:tr>
      <w:tr w:rsidR="002749F3" w:rsidRPr="002749F3" w:rsidTr="0001417E">
        <w:trPr>
          <w:trHeight w:val="757"/>
          <w:jc w:val="center"/>
        </w:trPr>
        <w:tc>
          <w:tcPr>
            <w:tcW w:w="3319" w:type="pct"/>
          </w:tcPr>
          <w:p w:rsidR="00B52D78" w:rsidRPr="002749F3" w:rsidRDefault="00B52D78" w:rsidP="0001417E">
            <w:pPr>
              <w:rPr>
                <w:sz w:val="20"/>
                <w:szCs w:val="20"/>
              </w:rPr>
            </w:pPr>
            <w:r w:rsidRPr="002749F3">
              <w:rPr>
                <w:sz w:val="20"/>
                <w:szCs w:val="20"/>
              </w:rPr>
              <w:t xml:space="preserve">Объекты </w:t>
            </w:r>
            <w:proofErr w:type="spellStart"/>
            <w:r w:rsidRPr="002749F3">
              <w:rPr>
                <w:sz w:val="20"/>
                <w:szCs w:val="20"/>
              </w:rPr>
              <w:t>культурно-досугового</w:t>
            </w:r>
            <w:proofErr w:type="spellEnd"/>
            <w:r w:rsidRPr="002749F3">
              <w:rPr>
                <w:sz w:val="20"/>
                <w:szCs w:val="20"/>
              </w:rPr>
              <w:t xml:space="preserve">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rsidR="00B52D78" w:rsidRPr="002749F3" w:rsidRDefault="0081580B" w:rsidP="000711AF">
            <w:pPr>
              <w:rPr>
                <w:sz w:val="20"/>
                <w:szCs w:val="20"/>
              </w:rPr>
            </w:pPr>
            <w:r>
              <w:rPr>
                <w:sz w:val="20"/>
                <w:szCs w:val="20"/>
              </w:rPr>
              <w:t>9</w:t>
            </w:r>
            <w:r w:rsidR="00B52D78" w:rsidRPr="002749F3">
              <w:rPr>
                <w:sz w:val="20"/>
                <w:szCs w:val="20"/>
              </w:rPr>
              <w:t xml:space="preserve"> на 100 мест</w:t>
            </w:r>
          </w:p>
        </w:tc>
      </w:tr>
      <w:tr w:rsidR="002749F3" w:rsidRPr="002749F3" w:rsidTr="00A50BA2">
        <w:trPr>
          <w:trHeight w:val="20"/>
          <w:jc w:val="center"/>
        </w:trPr>
        <w:tc>
          <w:tcPr>
            <w:tcW w:w="3319" w:type="pct"/>
          </w:tcPr>
          <w:p w:rsidR="00B52D78" w:rsidRPr="002749F3" w:rsidRDefault="00B52D78" w:rsidP="00B52D78">
            <w:pPr>
              <w:rPr>
                <w:sz w:val="20"/>
                <w:szCs w:val="20"/>
              </w:rPr>
            </w:pPr>
            <w:r w:rsidRPr="002749F3">
              <w:rPr>
                <w:sz w:val="20"/>
                <w:szCs w:val="20"/>
              </w:rPr>
              <w:t>Объекты культурно-просветительного назначения (библиотеки, музеи, выставочные залы и пр.)</w:t>
            </w:r>
          </w:p>
        </w:tc>
        <w:tc>
          <w:tcPr>
            <w:tcW w:w="1681" w:type="pct"/>
          </w:tcPr>
          <w:p w:rsidR="00B52D78" w:rsidRPr="002749F3" w:rsidRDefault="00B52D78" w:rsidP="000711AF">
            <w:pPr>
              <w:rPr>
                <w:sz w:val="20"/>
                <w:szCs w:val="20"/>
              </w:rPr>
            </w:pPr>
            <w:r w:rsidRPr="002749F3">
              <w:rPr>
                <w:sz w:val="20"/>
                <w:szCs w:val="20"/>
              </w:rPr>
              <w:t xml:space="preserve">1 на 100 кв. м </w:t>
            </w:r>
            <w:r w:rsidR="00544D22" w:rsidRPr="002749F3">
              <w:rPr>
                <w:sz w:val="20"/>
                <w:szCs w:val="20"/>
              </w:rPr>
              <w:t>общей площади</w:t>
            </w:r>
          </w:p>
        </w:tc>
      </w:tr>
      <w:tr w:rsidR="002749F3" w:rsidRPr="002749F3" w:rsidTr="00A50BA2">
        <w:trPr>
          <w:trHeight w:val="20"/>
          <w:jc w:val="center"/>
        </w:trPr>
        <w:tc>
          <w:tcPr>
            <w:tcW w:w="3319" w:type="pct"/>
          </w:tcPr>
          <w:p w:rsidR="00B52D78" w:rsidRPr="002749F3" w:rsidRDefault="00B52D78" w:rsidP="00B52D78">
            <w:pPr>
              <w:rPr>
                <w:sz w:val="20"/>
                <w:szCs w:val="20"/>
              </w:rPr>
            </w:pPr>
            <w:r w:rsidRPr="002749F3">
              <w:rPr>
                <w:sz w:val="20"/>
                <w:szCs w:val="20"/>
              </w:rPr>
              <w:t>Спортивные сооружения с единовременной пропускной способностью более 100 человек</w:t>
            </w:r>
          </w:p>
        </w:tc>
        <w:tc>
          <w:tcPr>
            <w:tcW w:w="1681" w:type="pct"/>
          </w:tcPr>
          <w:p w:rsidR="00B52D78" w:rsidRPr="002749F3" w:rsidRDefault="00C45A88" w:rsidP="000711AF">
            <w:pPr>
              <w:rPr>
                <w:sz w:val="20"/>
                <w:szCs w:val="20"/>
              </w:rPr>
            </w:pPr>
            <w:r>
              <w:rPr>
                <w:sz w:val="20"/>
                <w:szCs w:val="20"/>
              </w:rPr>
              <w:t>5</w:t>
            </w:r>
            <w:r w:rsidR="00B52D78" w:rsidRPr="002749F3">
              <w:rPr>
                <w:sz w:val="20"/>
                <w:szCs w:val="20"/>
              </w:rPr>
              <w:t xml:space="preserve"> на 100 единовременных посетителей</w:t>
            </w:r>
          </w:p>
        </w:tc>
      </w:tr>
      <w:tr w:rsidR="002749F3" w:rsidRPr="002749F3" w:rsidTr="00A50BA2">
        <w:trPr>
          <w:trHeight w:val="20"/>
          <w:jc w:val="center"/>
        </w:trPr>
        <w:tc>
          <w:tcPr>
            <w:tcW w:w="3319" w:type="pct"/>
          </w:tcPr>
          <w:p w:rsidR="00B52D78" w:rsidRPr="002749F3" w:rsidRDefault="00B52D78" w:rsidP="00B52D78">
            <w:pPr>
              <w:rPr>
                <w:sz w:val="20"/>
                <w:szCs w:val="20"/>
              </w:rPr>
            </w:pPr>
            <w:r w:rsidRPr="002749F3">
              <w:rPr>
                <w:sz w:val="20"/>
                <w:szCs w:val="20"/>
              </w:rPr>
              <w:t>Спортивные сооружения с трибунами вместимостью более 300 зрителей</w:t>
            </w:r>
          </w:p>
        </w:tc>
        <w:tc>
          <w:tcPr>
            <w:tcW w:w="1681" w:type="pct"/>
          </w:tcPr>
          <w:p w:rsidR="00B52D78" w:rsidRPr="002749F3" w:rsidRDefault="00C45A88" w:rsidP="000711AF">
            <w:pPr>
              <w:rPr>
                <w:sz w:val="20"/>
                <w:szCs w:val="20"/>
              </w:rPr>
            </w:pPr>
            <w:r>
              <w:rPr>
                <w:sz w:val="20"/>
                <w:szCs w:val="20"/>
              </w:rPr>
              <w:t>4</w:t>
            </w:r>
            <w:r w:rsidR="00B52D78" w:rsidRPr="002749F3">
              <w:rPr>
                <w:sz w:val="20"/>
                <w:szCs w:val="20"/>
              </w:rPr>
              <w:t xml:space="preserve"> на 100 мест на трибунах</w:t>
            </w:r>
          </w:p>
        </w:tc>
      </w:tr>
      <w:tr w:rsidR="002749F3" w:rsidRPr="002749F3" w:rsidTr="00A50BA2">
        <w:trPr>
          <w:trHeight w:val="20"/>
          <w:jc w:val="center"/>
        </w:trPr>
        <w:tc>
          <w:tcPr>
            <w:tcW w:w="3319" w:type="pct"/>
          </w:tcPr>
          <w:p w:rsidR="00B52D78" w:rsidRPr="002749F3" w:rsidRDefault="00B52D78" w:rsidP="000711AF">
            <w:pPr>
              <w:rPr>
                <w:sz w:val="20"/>
                <w:szCs w:val="20"/>
              </w:rPr>
            </w:pPr>
            <w:r w:rsidRPr="002749F3">
              <w:rPr>
                <w:sz w:val="20"/>
                <w:szCs w:val="20"/>
              </w:rPr>
              <w:t>Парки культуры и отдыха. Тематические парки.</w:t>
            </w:r>
          </w:p>
          <w:p w:rsidR="00B52D78" w:rsidRPr="002749F3" w:rsidRDefault="00B52D78" w:rsidP="00B52D78">
            <w:pPr>
              <w:pStyle w:val="ConsPlusNormal"/>
              <w:autoSpaceDE/>
              <w:autoSpaceDN/>
              <w:ind w:firstLine="0"/>
              <w:rPr>
                <w:rFonts w:ascii="Times New Roman" w:hAnsi="Times New Roman" w:cs="Times New Roman"/>
              </w:rPr>
            </w:pPr>
            <w:r w:rsidRPr="002749F3">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rsidR="00B52D78" w:rsidRPr="002749F3" w:rsidRDefault="00C45A88" w:rsidP="000711AF">
            <w:pPr>
              <w:pStyle w:val="ConsPlusNormal"/>
              <w:autoSpaceDE/>
              <w:autoSpaceDN/>
              <w:ind w:firstLine="0"/>
              <w:rPr>
                <w:rFonts w:ascii="Times New Roman" w:hAnsi="Times New Roman" w:cs="Times New Roman"/>
              </w:rPr>
            </w:pPr>
            <w:r>
              <w:rPr>
                <w:rFonts w:ascii="Times New Roman" w:hAnsi="Times New Roman" w:cs="Times New Roman"/>
              </w:rPr>
              <w:t>3</w:t>
            </w:r>
            <w:r w:rsidR="00B52D78" w:rsidRPr="002749F3">
              <w:rPr>
                <w:rFonts w:ascii="Times New Roman" w:hAnsi="Times New Roman" w:cs="Times New Roman"/>
              </w:rPr>
              <w:t xml:space="preserve"> на 1 га территории парка</w:t>
            </w:r>
          </w:p>
        </w:tc>
      </w:tr>
      <w:tr w:rsidR="002749F3" w:rsidRPr="002749F3" w:rsidTr="00A50BA2">
        <w:trPr>
          <w:trHeight w:val="20"/>
          <w:jc w:val="center"/>
        </w:trPr>
        <w:tc>
          <w:tcPr>
            <w:tcW w:w="3319" w:type="pct"/>
          </w:tcPr>
          <w:p w:rsidR="00B52D78" w:rsidRPr="002749F3" w:rsidRDefault="00B52D78" w:rsidP="00B52D78">
            <w:pPr>
              <w:rPr>
                <w:sz w:val="20"/>
                <w:szCs w:val="20"/>
              </w:rPr>
            </w:pPr>
            <w:r w:rsidRPr="002749F3">
              <w:rPr>
                <w:sz w:val="20"/>
                <w:szCs w:val="20"/>
              </w:rPr>
              <w:t>Кладбища</w:t>
            </w:r>
          </w:p>
        </w:tc>
        <w:tc>
          <w:tcPr>
            <w:tcW w:w="1681" w:type="pct"/>
          </w:tcPr>
          <w:p w:rsidR="00B52D78" w:rsidRPr="002749F3" w:rsidRDefault="00B52D78" w:rsidP="000711AF">
            <w:pPr>
              <w:rPr>
                <w:sz w:val="20"/>
                <w:szCs w:val="20"/>
              </w:rPr>
            </w:pPr>
            <w:r w:rsidRPr="002749F3">
              <w:rPr>
                <w:sz w:val="20"/>
                <w:szCs w:val="20"/>
              </w:rPr>
              <w:t>0,8 на 1 га территории кладбища</w:t>
            </w:r>
          </w:p>
        </w:tc>
      </w:tr>
      <w:tr w:rsidR="002749F3" w:rsidRPr="002749F3" w:rsidTr="00A50BA2">
        <w:trPr>
          <w:trHeight w:val="20"/>
          <w:jc w:val="center"/>
        </w:trPr>
        <w:tc>
          <w:tcPr>
            <w:tcW w:w="3319" w:type="pct"/>
          </w:tcPr>
          <w:p w:rsidR="00FB5FD4" w:rsidRPr="002749F3" w:rsidRDefault="00FB5FD4" w:rsidP="00FB5FD4">
            <w:pPr>
              <w:rPr>
                <w:sz w:val="20"/>
                <w:szCs w:val="20"/>
              </w:rPr>
            </w:pPr>
            <w:r w:rsidRPr="002749F3">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rsidR="00FB5FD4" w:rsidRPr="002749F3" w:rsidRDefault="000150E8" w:rsidP="00FB5FD4">
            <w:pPr>
              <w:rPr>
                <w:sz w:val="20"/>
                <w:szCs w:val="20"/>
              </w:rPr>
            </w:pPr>
            <w:r>
              <w:rPr>
                <w:sz w:val="20"/>
                <w:szCs w:val="20"/>
              </w:rPr>
              <w:t>2</w:t>
            </w:r>
            <w:r w:rsidR="00FB5FD4" w:rsidRPr="002749F3">
              <w:rPr>
                <w:sz w:val="20"/>
                <w:szCs w:val="20"/>
              </w:rPr>
              <w:t xml:space="preserve"> на 100 посещений</w:t>
            </w:r>
          </w:p>
        </w:tc>
      </w:tr>
      <w:tr w:rsidR="002749F3" w:rsidRPr="002749F3" w:rsidTr="007F762B">
        <w:trPr>
          <w:trHeight w:val="20"/>
          <w:jc w:val="center"/>
        </w:trPr>
        <w:tc>
          <w:tcPr>
            <w:tcW w:w="5000" w:type="pct"/>
            <w:gridSpan w:val="2"/>
          </w:tcPr>
          <w:p w:rsidR="007F762B" w:rsidRPr="002749F3" w:rsidRDefault="007F762B" w:rsidP="00544D22">
            <w:pPr>
              <w:jc w:val="center"/>
              <w:rPr>
                <w:sz w:val="20"/>
                <w:szCs w:val="20"/>
                <w:lang w:val="en-US"/>
              </w:rPr>
            </w:pPr>
            <w:r w:rsidRPr="002749F3">
              <w:rPr>
                <w:sz w:val="20"/>
                <w:szCs w:val="20"/>
              </w:rPr>
              <w:t>Группа 2</w:t>
            </w:r>
            <w:r w:rsidR="007971FF" w:rsidRPr="002749F3">
              <w:rPr>
                <w:sz w:val="20"/>
                <w:szCs w:val="20"/>
              </w:rPr>
              <w:t xml:space="preserve"> </w:t>
            </w:r>
            <w:r w:rsidR="007971FF" w:rsidRPr="002749F3">
              <w:rPr>
                <w:sz w:val="20"/>
                <w:szCs w:val="20"/>
                <w:lang w:val="en-US"/>
              </w:rPr>
              <w:t>[</w:t>
            </w:r>
            <w:r w:rsidR="00544D22" w:rsidRPr="002749F3">
              <w:rPr>
                <w:sz w:val="20"/>
                <w:szCs w:val="20"/>
              </w:rPr>
              <w:t>5</w:t>
            </w:r>
            <w:r w:rsidR="007971FF" w:rsidRPr="002749F3">
              <w:rPr>
                <w:sz w:val="20"/>
                <w:szCs w:val="20"/>
                <w:lang w:val="en-US"/>
              </w:rPr>
              <w:t>]</w:t>
            </w:r>
          </w:p>
        </w:tc>
      </w:tr>
      <w:tr w:rsidR="002749F3" w:rsidRPr="002749F3" w:rsidTr="00A50BA2">
        <w:trPr>
          <w:trHeight w:val="20"/>
          <w:jc w:val="center"/>
        </w:trPr>
        <w:tc>
          <w:tcPr>
            <w:tcW w:w="3319" w:type="pct"/>
          </w:tcPr>
          <w:p w:rsidR="00B52D78" w:rsidRPr="002749F3" w:rsidRDefault="006A0305" w:rsidP="00B52D78">
            <w:pPr>
              <w:rPr>
                <w:sz w:val="20"/>
                <w:szCs w:val="20"/>
              </w:rPr>
            </w:pPr>
            <w:r w:rsidRPr="002749F3">
              <w:rPr>
                <w:sz w:val="20"/>
                <w:szCs w:val="20"/>
              </w:rPr>
              <w:t xml:space="preserve">Предприятия общественного питания и бытового обслуживания, торговые и торгово-развлекательные объекты в первых этажах жилых </w:t>
            </w:r>
            <w:r w:rsidRPr="002749F3">
              <w:rPr>
                <w:sz w:val="20"/>
                <w:szCs w:val="20"/>
              </w:rPr>
              <w:lastRenderedPageBreak/>
              <w:t>зданий</w:t>
            </w:r>
          </w:p>
        </w:tc>
        <w:tc>
          <w:tcPr>
            <w:tcW w:w="1681" w:type="pct"/>
          </w:tcPr>
          <w:p w:rsidR="00B52D78" w:rsidRPr="002749F3" w:rsidRDefault="000150E8" w:rsidP="006A0305">
            <w:pPr>
              <w:rPr>
                <w:sz w:val="20"/>
                <w:szCs w:val="20"/>
              </w:rPr>
            </w:pPr>
            <w:r>
              <w:rPr>
                <w:sz w:val="20"/>
                <w:szCs w:val="20"/>
              </w:rPr>
              <w:lastRenderedPageBreak/>
              <w:t>1</w:t>
            </w:r>
            <w:r w:rsidR="006A0305" w:rsidRPr="002749F3">
              <w:rPr>
                <w:sz w:val="20"/>
                <w:szCs w:val="20"/>
              </w:rPr>
              <w:t xml:space="preserve"> на </w:t>
            </w:r>
            <w:r w:rsidR="00B52D78" w:rsidRPr="002749F3">
              <w:rPr>
                <w:sz w:val="20"/>
                <w:szCs w:val="20"/>
              </w:rPr>
              <w:t xml:space="preserve">100 кв. м </w:t>
            </w:r>
            <w:r w:rsidR="00544D22" w:rsidRPr="002749F3">
              <w:rPr>
                <w:sz w:val="20"/>
                <w:szCs w:val="20"/>
              </w:rPr>
              <w:t>общей площади</w:t>
            </w:r>
          </w:p>
        </w:tc>
      </w:tr>
      <w:tr w:rsidR="002749F3" w:rsidRPr="002749F3" w:rsidTr="00A50BA2">
        <w:trPr>
          <w:trHeight w:val="20"/>
          <w:jc w:val="center"/>
        </w:trPr>
        <w:tc>
          <w:tcPr>
            <w:tcW w:w="3319" w:type="pct"/>
          </w:tcPr>
          <w:p w:rsidR="006A0305" w:rsidRPr="002749F3" w:rsidRDefault="006A0305" w:rsidP="006A0305">
            <w:pPr>
              <w:rPr>
                <w:sz w:val="20"/>
                <w:szCs w:val="20"/>
              </w:rPr>
            </w:pPr>
            <w:r w:rsidRPr="002749F3">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rsidR="006A0305" w:rsidRPr="002749F3" w:rsidRDefault="006A0305" w:rsidP="000150E8">
            <w:pPr>
              <w:rPr>
                <w:sz w:val="20"/>
                <w:szCs w:val="20"/>
              </w:rPr>
            </w:pPr>
            <w:r w:rsidRPr="002749F3">
              <w:rPr>
                <w:sz w:val="20"/>
                <w:szCs w:val="20"/>
              </w:rPr>
              <w:t xml:space="preserve">2 на 100 кв. м </w:t>
            </w:r>
            <w:proofErr w:type="spellStart"/>
            <w:proofErr w:type="gramStart"/>
            <w:r w:rsidRPr="002749F3">
              <w:rPr>
                <w:sz w:val="20"/>
                <w:szCs w:val="20"/>
              </w:rPr>
              <w:t>п</w:t>
            </w:r>
            <w:proofErr w:type="spellEnd"/>
            <w:proofErr w:type="gramEnd"/>
            <w:r w:rsidRPr="002749F3">
              <w:rPr>
                <w:sz w:val="20"/>
                <w:szCs w:val="20"/>
              </w:rPr>
              <w:t xml:space="preserve"> общей площади</w:t>
            </w:r>
          </w:p>
        </w:tc>
      </w:tr>
      <w:tr w:rsidR="002749F3" w:rsidRPr="002749F3" w:rsidTr="00A50BA2">
        <w:trPr>
          <w:trHeight w:val="20"/>
          <w:jc w:val="center"/>
        </w:trPr>
        <w:tc>
          <w:tcPr>
            <w:tcW w:w="3319" w:type="pct"/>
          </w:tcPr>
          <w:p w:rsidR="00544D22" w:rsidRPr="002749F3" w:rsidRDefault="00544D22" w:rsidP="00544D22">
            <w:pPr>
              <w:rPr>
                <w:sz w:val="20"/>
                <w:szCs w:val="20"/>
              </w:rPr>
            </w:pPr>
            <w:r w:rsidRPr="002749F3">
              <w:rPr>
                <w:sz w:val="20"/>
                <w:szCs w:val="20"/>
              </w:rPr>
              <w:t xml:space="preserve">Административные и офисные объекты </w:t>
            </w:r>
          </w:p>
        </w:tc>
        <w:tc>
          <w:tcPr>
            <w:tcW w:w="1681" w:type="pct"/>
          </w:tcPr>
          <w:p w:rsidR="00544D22" w:rsidRPr="002749F3" w:rsidRDefault="00544D22" w:rsidP="00544D22">
            <w:pPr>
              <w:rPr>
                <w:sz w:val="20"/>
                <w:szCs w:val="20"/>
              </w:rPr>
            </w:pPr>
            <w:r w:rsidRPr="002749F3">
              <w:rPr>
                <w:sz w:val="20"/>
                <w:szCs w:val="20"/>
              </w:rPr>
              <w:t>1 на 100 кв. м общей площади</w:t>
            </w:r>
          </w:p>
        </w:tc>
      </w:tr>
      <w:tr w:rsidR="002749F3" w:rsidRPr="002749F3" w:rsidTr="00A50BA2">
        <w:trPr>
          <w:trHeight w:val="20"/>
          <w:jc w:val="center"/>
        </w:trPr>
        <w:tc>
          <w:tcPr>
            <w:tcW w:w="3319" w:type="pct"/>
          </w:tcPr>
          <w:p w:rsidR="006A0305" w:rsidRPr="002749F3" w:rsidRDefault="006A0305" w:rsidP="006A0305">
            <w:pPr>
              <w:rPr>
                <w:sz w:val="20"/>
                <w:szCs w:val="20"/>
              </w:rPr>
            </w:pPr>
            <w:r w:rsidRPr="002749F3">
              <w:rPr>
                <w:sz w:val="20"/>
                <w:szCs w:val="20"/>
              </w:rPr>
              <w:t>Иные объекты, в том числе помещения без конкретного функционального назначения</w:t>
            </w:r>
          </w:p>
        </w:tc>
        <w:tc>
          <w:tcPr>
            <w:tcW w:w="1681" w:type="pct"/>
          </w:tcPr>
          <w:p w:rsidR="006A0305" w:rsidRPr="002749F3" w:rsidRDefault="006A0305" w:rsidP="006A0305">
            <w:pPr>
              <w:rPr>
                <w:sz w:val="20"/>
                <w:szCs w:val="20"/>
              </w:rPr>
            </w:pPr>
            <w:r w:rsidRPr="002749F3">
              <w:rPr>
                <w:sz w:val="20"/>
                <w:szCs w:val="20"/>
              </w:rPr>
              <w:t>2,5 на 100 кв. м общей площади</w:t>
            </w:r>
          </w:p>
        </w:tc>
      </w:tr>
      <w:tr w:rsidR="002749F3" w:rsidRPr="002749F3" w:rsidTr="00A50BA2">
        <w:trPr>
          <w:trHeight w:val="20"/>
          <w:jc w:val="center"/>
        </w:trPr>
        <w:tc>
          <w:tcPr>
            <w:tcW w:w="3319" w:type="pct"/>
          </w:tcPr>
          <w:p w:rsidR="00B52D78" w:rsidRPr="002749F3" w:rsidRDefault="00B52D78" w:rsidP="00B52D78">
            <w:pPr>
              <w:rPr>
                <w:sz w:val="20"/>
                <w:szCs w:val="20"/>
              </w:rPr>
            </w:pPr>
            <w:r w:rsidRPr="002749F3">
              <w:rPr>
                <w:sz w:val="20"/>
                <w:szCs w:val="20"/>
              </w:rPr>
              <w:t>Объекты производственного и коммунального назначения</w:t>
            </w:r>
          </w:p>
        </w:tc>
        <w:tc>
          <w:tcPr>
            <w:tcW w:w="1681" w:type="pct"/>
          </w:tcPr>
          <w:p w:rsidR="00B52D78" w:rsidRPr="002749F3" w:rsidRDefault="000150E8" w:rsidP="000711AF">
            <w:pPr>
              <w:rPr>
                <w:sz w:val="20"/>
                <w:szCs w:val="20"/>
              </w:rPr>
            </w:pPr>
            <w:r>
              <w:rPr>
                <w:sz w:val="20"/>
                <w:szCs w:val="20"/>
              </w:rPr>
              <w:t>10</w:t>
            </w:r>
            <w:r w:rsidR="00B52D78" w:rsidRPr="002749F3">
              <w:rPr>
                <w:sz w:val="20"/>
                <w:szCs w:val="20"/>
              </w:rPr>
              <w:t xml:space="preserve"> на 100 человек, работающих в двух смежных сменах</w:t>
            </w:r>
          </w:p>
        </w:tc>
      </w:tr>
      <w:tr w:rsidR="002749F3" w:rsidRPr="002749F3" w:rsidTr="00A50BA2">
        <w:trPr>
          <w:trHeight w:val="20"/>
          <w:jc w:val="center"/>
        </w:trPr>
        <w:tc>
          <w:tcPr>
            <w:tcW w:w="5000" w:type="pct"/>
            <w:gridSpan w:val="2"/>
            <w:vAlign w:val="center"/>
          </w:tcPr>
          <w:p w:rsidR="00244E97" w:rsidRPr="002749F3" w:rsidRDefault="00244E97" w:rsidP="000711AF">
            <w:pPr>
              <w:rPr>
                <w:sz w:val="20"/>
                <w:szCs w:val="20"/>
              </w:rPr>
            </w:pPr>
            <w:r w:rsidRPr="002749F3">
              <w:rPr>
                <w:sz w:val="20"/>
                <w:szCs w:val="20"/>
              </w:rPr>
              <w:t>Примечания:</w:t>
            </w:r>
          </w:p>
          <w:p w:rsidR="00544D22" w:rsidRPr="002749F3" w:rsidRDefault="00544D22" w:rsidP="00544D22">
            <w:pPr>
              <w:jc w:val="both"/>
              <w:rPr>
                <w:sz w:val="20"/>
                <w:szCs w:val="20"/>
              </w:rPr>
            </w:pPr>
            <w:r w:rsidRPr="002749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749F3">
              <w:rPr>
                <w:sz w:val="20"/>
              </w:rPr>
              <w:t>хранения легковых автомобилей</w:t>
            </w:r>
            <w:r w:rsidRPr="002749F3">
              <w:rPr>
                <w:sz w:val="20"/>
                <w:szCs w:val="20"/>
              </w:rPr>
              <w:t xml:space="preserve"> рассчитывается исходя из общей площади здания.</w:t>
            </w:r>
          </w:p>
          <w:p w:rsidR="00544D22" w:rsidRPr="002749F3" w:rsidRDefault="00544D22" w:rsidP="00544D22">
            <w:pPr>
              <w:jc w:val="both"/>
              <w:rPr>
                <w:sz w:val="20"/>
                <w:szCs w:val="20"/>
              </w:rPr>
            </w:pPr>
            <w:r w:rsidRPr="002749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2749F3">
              <w:rPr>
                <w:sz w:val="20"/>
                <w:szCs w:val="20"/>
              </w:rPr>
              <w:t>временного</w:t>
            </w:r>
            <w:proofErr w:type="gramEnd"/>
            <w:r w:rsidRPr="002749F3">
              <w:rPr>
                <w:sz w:val="20"/>
                <w:szCs w:val="20"/>
              </w:rPr>
              <w:t xml:space="preserve"> </w:t>
            </w:r>
            <w:r w:rsidRPr="002749F3">
              <w:rPr>
                <w:sz w:val="20"/>
              </w:rPr>
              <w:t>хранения легковых автомобилей</w:t>
            </w:r>
            <w:r w:rsidRPr="002749F3">
              <w:rPr>
                <w:sz w:val="20"/>
                <w:szCs w:val="20"/>
              </w:rPr>
              <w:t xml:space="preserve"> определяется исходя из нормы 3 места на 100 кв. м площади нежилых помещений.</w:t>
            </w:r>
          </w:p>
          <w:p w:rsidR="00544D22" w:rsidRPr="002749F3" w:rsidRDefault="00544D22" w:rsidP="00544D22">
            <w:pPr>
              <w:jc w:val="both"/>
              <w:rPr>
                <w:sz w:val="20"/>
                <w:szCs w:val="20"/>
              </w:rPr>
            </w:pPr>
            <w:r w:rsidRPr="002749F3">
              <w:rPr>
                <w:sz w:val="20"/>
                <w:szCs w:val="20"/>
              </w:rPr>
              <w:t xml:space="preserve">3. Для нежилых зданий, сочетающих в себе несколько функций, количество мест временного </w:t>
            </w:r>
            <w:r w:rsidRPr="002749F3">
              <w:rPr>
                <w:sz w:val="20"/>
              </w:rPr>
              <w:t>хранения легковых автомобилей</w:t>
            </w:r>
            <w:r w:rsidRPr="002749F3">
              <w:rPr>
                <w:sz w:val="20"/>
                <w:szCs w:val="20"/>
              </w:rPr>
              <w:t xml:space="preserve"> определяется как сумма мест временного </w:t>
            </w:r>
            <w:r w:rsidRPr="002749F3">
              <w:rPr>
                <w:sz w:val="20"/>
              </w:rPr>
              <w:t>хранения легковых автомобилей</w:t>
            </w:r>
            <w:r w:rsidRPr="002749F3">
              <w:rPr>
                <w:sz w:val="20"/>
                <w:szCs w:val="20"/>
              </w:rPr>
              <w:t xml:space="preserve">, рассчитанных отдельно для каждой функции исходя из площади нежилых помещений таких функций. </w:t>
            </w:r>
          </w:p>
          <w:p w:rsidR="00544D22" w:rsidRPr="002749F3" w:rsidRDefault="00544D22" w:rsidP="00544D22">
            <w:pPr>
              <w:jc w:val="both"/>
              <w:rPr>
                <w:sz w:val="20"/>
                <w:szCs w:val="20"/>
              </w:rPr>
            </w:pPr>
            <w:r w:rsidRPr="002749F3">
              <w:rPr>
                <w:sz w:val="20"/>
                <w:szCs w:val="20"/>
              </w:rPr>
              <w:t xml:space="preserve">4. </w:t>
            </w:r>
            <w:proofErr w:type="gramStart"/>
            <w:r w:rsidRPr="002749F3">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rsidR="00C308E3" w:rsidRPr="002749F3" w:rsidRDefault="00544D22" w:rsidP="00236C3F">
            <w:pPr>
              <w:jc w:val="both"/>
              <w:rPr>
                <w:sz w:val="20"/>
                <w:szCs w:val="20"/>
              </w:rPr>
            </w:pPr>
            <w:r w:rsidRPr="002749F3">
              <w:rPr>
                <w:sz w:val="20"/>
                <w:szCs w:val="20"/>
              </w:rPr>
              <w:t>5</w:t>
            </w:r>
            <w:r w:rsidR="00D17767" w:rsidRPr="002749F3">
              <w:rPr>
                <w:sz w:val="20"/>
                <w:szCs w:val="20"/>
              </w:rPr>
              <w:t xml:space="preserve">. Для объектов группы «2» </w:t>
            </w:r>
            <w:r w:rsidRPr="002749F3">
              <w:rPr>
                <w:sz w:val="20"/>
                <w:szCs w:val="20"/>
              </w:rPr>
              <w:t>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p w:rsidR="008B69C1" w:rsidRPr="002749F3" w:rsidRDefault="00A50414" w:rsidP="00F2698A">
      <w:pPr>
        <w:pStyle w:val="21"/>
        <w:numPr>
          <w:ilvl w:val="2"/>
          <w:numId w:val="22"/>
        </w:numPr>
        <w:spacing w:before="240"/>
        <w:ind w:left="0" w:firstLine="709"/>
        <w:rPr>
          <w:rStyle w:val="30"/>
          <w:b/>
          <w:bCs/>
          <w:sz w:val="22"/>
          <w:szCs w:val="22"/>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749F3">
        <w:rPr>
          <w:rStyle w:val="30"/>
          <w:b/>
          <w:sz w:val="24"/>
          <w:szCs w:val="24"/>
        </w:rPr>
        <w:t xml:space="preserve">В области </w:t>
      </w:r>
      <w:r w:rsidR="008B69C1" w:rsidRPr="002749F3">
        <w:rPr>
          <w:rStyle w:val="30"/>
          <w:b/>
          <w:sz w:val="24"/>
          <w:szCs w:val="24"/>
          <w:lang w:val="ru-RU"/>
        </w:rPr>
        <w:t>благоустройства территории</w:t>
      </w:r>
      <w:r w:rsidR="005961BF" w:rsidRPr="002749F3">
        <w:rPr>
          <w:rStyle w:val="30"/>
          <w:b/>
          <w:sz w:val="24"/>
          <w:szCs w:val="24"/>
          <w:lang w:val="ru-RU"/>
        </w:rPr>
        <w:t xml:space="preserve">, </w:t>
      </w:r>
      <w:r w:rsidR="008B69C1" w:rsidRPr="002749F3">
        <w:rPr>
          <w:rStyle w:val="30"/>
          <w:b/>
          <w:sz w:val="24"/>
          <w:szCs w:val="24"/>
          <w:lang w:val="ru-RU"/>
        </w:rPr>
        <w:t xml:space="preserve">организации </w:t>
      </w:r>
      <w:r w:rsidR="009D3FAE" w:rsidRPr="002749F3">
        <w:rPr>
          <w:rStyle w:val="30"/>
          <w:b/>
          <w:sz w:val="24"/>
          <w:szCs w:val="24"/>
          <w:lang w:val="ru-RU"/>
        </w:rPr>
        <w:t>массового отдыха населения</w:t>
      </w:r>
      <w:bookmarkEnd w:id="73"/>
      <w:bookmarkEnd w:id="74"/>
      <w:r w:rsidR="009D3FAE" w:rsidRPr="002749F3">
        <w:rPr>
          <w:rStyle w:val="30"/>
          <w:b/>
          <w:sz w:val="24"/>
          <w:szCs w:val="24"/>
          <w:lang w:val="ru-RU"/>
        </w:rPr>
        <w:t xml:space="preserve"> </w:t>
      </w:r>
      <w:bookmarkStart w:id="109" w:name="_Toc40626749"/>
    </w:p>
    <w:p w:rsidR="007A1433" w:rsidRPr="002749F3" w:rsidRDefault="007A1433" w:rsidP="008B69C1">
      <w:pPr>
        <w:pStyle w:val="af2"/>
        <w:spacing w:before="0"/>
        <w:jc w:val="both"/>
        <w:rPr>
          <w:rStyle w:val="30"/>
          <w:b/>
          <w:sz w:val="22"/>
          <w:szCs w:val="22"/>
          <w:lang w:val="ru-RU"/>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749F3">
        <w:rPr>
          <w:noProof/>
          <w:szCs w:val="22"/>
        </w:rPr>
        <w:t xml:space="preserve">Таблица </w:t>
      </w:r>
      <w:r w:rsidR="005B6F8C" w:rsidRPr="002749F3">
        <w:rPr>
          <w:noProof/>
          <w:szCs w:val="22"/>
        </w:rPr>
        <w:fldChar w:fldCharType="begin"/>
      </w:r>
      <w:r w:rsidRPr="002749F3">
        <w:rPr>
          <w:noProof/>
          <w:szCs w:val="22"/>
        </w:rPr>
        <w:instrText xml:space="preserve"> SEQ Таблица \* ARABIC </w:instrText>
      </w:r>
      <w:r w:rsidR="005B6F8C" w:rsidRPr="002749F3">
        <w:rPr>
          <w:noProof/>
          <w:szCs w:val="22"/>
        </w:rPr>
        <w:fldChar w:fldCharType="separate"/>
      </w:r>
      <w:r w:rsidR="00544D22" w:rsidRPr="002749F3">
        <w:rPr>
          <w:noProof/>
          <w:szCs w:val="22"/>
        </w:rPr>
        <w:t>4</w:t>
      </w:r>
      <w:r w:rsidR="005B6F8C" w:rsidRPr="002749F3">
        <w:rPr>
          <w:noProof/>
          <w:szCs w:val="22"/>
        </w:rPr>
        <w:fldChar w:fldCharType="end"/>
      </w:r>
      <w:r w:rsidRPr="002749F3">
        <w:rPr>
          <w:noProof/>
          <w:szCs w:val="22"/>
        </w:rPr>
        <w:t xml:space="preserve"> –</w:t>
      </w:r>
      <w:r w:rsidR="00CE6D32" w:rsidRPr="002749F3">
        <w:rPr>
          <w:noProof/>
          <w:szCs w:val="22"/>
        </w:rPr>
        <w:t xml:space="preserve"> Р</w:t>
      </w:r>
      <w:r w:rsidR="00A50414" w:rsidRPr="002749F3">
        <w:rPr>
          <w:noProof/>
          <w:szCs w:val="22"/>
        </w:rPr>
        <w:t>асчетны</w:t>
      </w:r>
      <w:r w:rsidR="00CE6D32" w:rsidRPr="002749F3">
        <w:rPr>
          <w:noProof/>
          <w:szCs w:val="22"/>
        </w:rPr>
        <w:t>е</w:t>
      </w:r>
      <w:r w:rsidR="00A50414" w:rsidRPr="002749F3">
        <w:rPr>
          <w:noProof/>
          <w:szCs w:val="22"/>
        </w:rPr>
        <w:t xml:space="preserve"> показател</w:t>
      </w:r>
      <w:r w:rsidR="00CE6D32" w:rsidRPr="002749F3">
        <w:rPr>
          <w:noProof/>
          <w:szCs w:val="22"/>
        </w:rPr>
        <w:t xml:space="preserve">и </w:t>
      </w:r>
      <w:r w:rsidR="009D3FAE" w:rsidRPr="002749F3">
        <w:rPr>
          <w:noProof/>
          <w:szCs w:val="22"/>
        </w:rPr>
        <w:t xml:space="preserve">в области </w:t>
      </w:r>
      <w:r w:rsidR="008B69C1" w:rsidRPr="002749F3">
        <w:rPr>
          <w:rStyle w:val="30"/>
          <w:b/>
          <w:sz w:val="22"/>
          <w:szCs w:val="22"/>
          <w:lang w:val="ru-RU"/>
        </w:rPr>
        <w:t>благоустройства территории</w:t>
      </w:r>
      <w:r w:rsidR="005961BF" w:rsidRPr="002749F3">
        <w:rPr>
          <w:rStyle w:val="30"/>
          <w:b/>
          <w:sz w:val="22"/>
          <w:szCs w:val="22"/>
          <w:lang w:val="ru-RU"/>
        </w:rPr>
        <w:t xml:space="preserve">, </w:t>
      </w:r>
      <w:r w:rsidR="008B69C1" w:rsidRPr="002749F3">
        <w:rPr>
          <w:rStyle w:val="30"/>
          <w:b/>
          <w:sz w:val="22"/>
          <w:szCs w:val="22"/>
          <w:lang w:val="ru-RU"/>
        </w:rPr>
        <w:t>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94"/>
        <w:gridCol w:w="4819"/>
        <w:gridCol w:w="1843"/>
      </w:tblGrid>
      <w:tr w:rsidR="002749F3" w:rsidRPr="002749F3" w:rsidTr="001C0C8B">
        <w:trPr>
          <w:trHeight w:val="634"/>
          <w:tblHeader/>
        </w:trPr>
        <w:tc>
          <w:tcPr>
            <w:tcW w:w="2694" w:type="dxa"/>
            <w:tcMar>
              <w:top w:w="57" w:type="dxa"/>
              <w:bottom w:w="57" w:type="dxa"/>
            </w:tcMar>
            <w:vAlign w:val="center"/>
          </w:tcPr>
          <w:p w:rsidR="0037417D" w:rsidRPr="002749F3" w:rsidRDefault="0037417D" w:rsidP="001C0C8B">
            <w:pPr>
              <w:pStyle w:val="ConsPlusNormal"/>
              <w:ind w:firstLine="0"/>
              <w:jc w:val="center"/>
              <w:rPr>
                <w:rFonts w:ascii="Times New Roman" w:hAnsi="Times New Roman" w:cs="Times New Roman"/>
                <w:b/>
              </w:rPr>
            </w:pPr>
            <w:bookmarkStart w:id="114" w:name="_Toc6500533"/>
            <w:bookmarkStart w:id="115" w:name="_Toc6567862"/>
            <w:bookmarkStart w:id="116" w:name="_Toc6569467"/>
            <w:bookmarkStart w:id="117" w:name="_Toc6578699"/>
            <w:bookmarkStart w:id="118" w:name="_Toc6667190"/>
            <w:bookmarkStart w:id="119" w:name="_Toc6672903"/>
            <w:bookmarkStart w:id="120" w:name="_Toc10738653"/>
            <w:bookmarkStart w:id="121" w:name="_Toc10740020"/>
            <w:bookmarkStart w:id="122" w:name="_Toc40626750"/>
            <w:r w:rsidRPr="002749F3">
              <w:rPr>
                <w:rFonts w:ascii="Times New Roman" w:hAnsi="Times New Roman" w:cs="Times New Roman"/>
                <w:b/>
              </w:rPr>
              <w:t>Наименование вида объекта</w:t>
            </w:r>
          </w:p>
        </w:tc>
        <w:tc>
          <w:tcPr>
            <w:tcW w:w="4819" w:type="dxa"/>
            <w:tcMar>
              <w:top w:w="57" w:type="dxa"/>
              <w:bottom w:w="57" w:type="dxa"/>
            </w:tcMar>
            <w:vAlign w:val="center"/>
          </w:tcPr>
          <w:p w:rsidR="0037417D" w:rsidRPr="002749F3" w:rsidRDefault="0037417D" w:rsidP="001C0C8B">
            <w:pPr>
              <w:pStyle w:val="ConsPlusNormal"/>
              <w:ind w:firstLine="0"/>
              <w:jc w:val="center"/>
              <w:rPr>
                <w:rFonts w:ascii="Times New Roman" w:hAnsi="Times New Roman" w:cs="Times New Roman"/>
                <w:b/>
              </w:rPr>
            </w:pPr>
            <w:r w:rsidRPr="002749F3">
              <w:rPr>
                <w:rFonts w:ascii="Times New Roman" w:hAnsi="Times New Roman" w:cs="Times New Roman"/>
                <w:b/>
              </w:rPr>
              <w:t>Наименование нормируемого расчетного показателя, единица измерения</w:t>
            </w:r>
          </w:p>
        </w:tc>
        <w:tc>
          <w:tcPr>
            <w:tcW w:w="1843" w:type="dxa"/>
            <w:tcMar>
              <w:top w:w="57" w:type="dxa"/>
              <w:bottom w:w="57" w:type="dxa"/>
            </w:tcMar>
            <w:vAlign w:val="center"/>
          </w:tcPr>
          <w:p w:rsidR="0037417D" w:rsidRPr="002749F3" w:rsidRDefault="0037417D" w:rsidP="001C0C8B">
            <w:pPr>
              <w:pStyle w:val="ConsPlusNormal"/>
              <w:ind w:firstLine="0"/>
              <w:jc w:val="center"/>
              <w:rPr>
                <w:rFonts w:ascii="Times New Roman" w:hAnsi="Times New Roman" w:cs="Times New Roman"/>
                <w:b/>
              </w:rPr>
            </w:pPr>
            <w:r w:rsidRPr="002749F3">
              <w:rPr>
                <w:rFonts w:ascii="Times New Roman" w:hAnsi="Times New Roman" w:cs="Times New Roman"/>
                <w:b/>
              </w:rPr>
              <w:t>Значение расчетного показателя</w:t>
            </w:r>
          </w:p>
        </w:tc>
      </w:tr>
      <w:tr w:rsidR="002749F3" w:rsidRPr="002749F3" w:rsidTr="001C0C8B">
        <w:trPr>
          <w:trHeight w:val="272"/>
        </w:trPr>
        <w:tc>
          <w:tcPr>
            <w:tcW w:w="2694"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Озелененные территории общего пользования</w:t>
            </w:r>
          </w:p>
        </w:tc>
        <w:tc>
          <w:tcPr>
            <w:tcW w:w="4819" w:type="dxa"/>
            <w:tcMar>
              <w:top w:w="57" w:type="dxa"/>
              <w:bottom w:w="57" w:type="dxa"/>
            </w:tcMar>
          </w:tcPr>
          <w:p w:rsidR="0037417D" w:rsidRPr="002749F3" w:rsidRDefault="0037417D" w:rsidP="001C0C8B">
            <w:pPr>
              <w:pStyle w:val="101"/>
            </w:pPr>
            <w:r w:rsidRPr="002749F3">
              <w:rPr>
                <w:szCs w:val="20"/>
              </w:rPr>
              <w:t xml:space="preserve">Суммарная площадь озелененных территорий общего пользования, </w:t>
            </w:r>
            <w:r w:rsidRPr="002749F3">
              <w:t>кв. м на человека</w:t>
            </w:r>
          </w:p>
        </w:tc>
        <w:tc>
          <w:tcPr>
            <w:tcW w:w="1843" w:type="dxa"/>
            <w:tcMar>
              <w:top w:w="57" w:type="dxa"/>
              <w:bottom w:w="57" w:type="dxa"/>
            </w:tcMar>
          </w:tcPr>
          <w:p w:rsidR="0037417D" w:rsidRPr="002749F3" w:rsidRDefault="00CD677B" w:rsidP="001C0C8B">
            <w:pPr>
              <w:pStyle w:val="ConsPlusNormal"/>
              <w:ind w:firstLine="0"/>
              <w:rPr>
                <w:rFonts w:ascii="Times New Roman" w:hAnsi="Times New Roman" w:cs="Times New Roman"/>
              </w:rPr>
            </w:pPr>
            <w:r>
              <w:rPr>
                <w:rFonts w:ascii="Times New Roman" w:hAnsi="Times New Roman" w:cs="Times New Roman"/>
              </w:rPr>
              <w:t>14,5</w:t>
            </w:r>
          </w:p>
        </w:tc>
      </w:tr>
      <w:tr w:rsidR="002749F3" w:rsidRPr="002749F3" w:rsidTr="001C0C8B">
        <w:trPr>
          <w:trHeight w:val="272"/>
        </w:trPr>
        <w:tc>
          <w:tcPr>
            <w:tcW w:w="2694"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в том числе:</w:t>
            </w:r>
          </w:p>
        </w:tc>
        <w:tc>
          <w:tcPr>
            <w:tcW w:w="4819" w:type="dxa"/>
            <w:tcMar>
              <w:top w:w="57" w:type="dxa"/>
              <w:bottom w:w="57" w:type="dxa"/>
            </w:tcMar>
          </w:tcPr>
          <w:p w:rsidR="0037417D" w:rsidRPr="002749F3" w:rsidRDefault="0037417D" w:rsidP="001C0C8B">
            <w:pPr>
              <w:pStyle w:val="101"/>
              <w:rPr>
                <w:szCs w:val="20"/>
              </w:rPr>
            </w:pPr>
          </w:p>
        </w:tc>
        <w:tc>
          <w:tcPr>
            <w:tcW w:w="1843" w:type="dxa"/>
            <w:tcMar>
              <w:top w:w="57" w:type="dxa"/>
              <w:bottom w:w="57" w:type="dxa"/>
            </w:tcMar>
          </w:tcPr>
          <w:p w:rsidR="0037417D" w:rsidRPr="002749F3" w:rsidRDefault="0037417D" w:rsidP="001C0C8B">
            <w:pPr>
              <w:pStyle w:val="ConsPlusNormal"/>
              <w:ind w:firstLine="0"/>
              <w:rPr>
                <w:rFonts w:ascii="Times New Roman" w:hAnsi="Times New Roman" w:cs="Times New Roman"/>
              </w:rPr>
            </w:pPr>
          </w:p>
        </w:tc>
      </w:tr>
      <w:tr w:rsidR="002749F3" w:rsidRPr="002749F3" w:rsidTr="001C0C8B">
        <w:tc>
          <w:tcPr>
            <w:tcW w:w="2694" w:type="dxa"/>
            <w:vMerge w:val="restart"/>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скверы</w:t>
            </w:r>
          </w:p>
        </w:tc>
        <w:tc>
          <w:tcPr>
            <w:tcW w:w="4819"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Уровень обеспеченности, объектов на 1 тыс. человек</w:t>
            </w:r>
          </w:p>
        </w:tc>
        <w:tc>
          <w:tcPr>
            <w:tcW w:w="1843"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rPr>
              <w:t>1</w:t>
            </w:r>
          </w:p>
        </w:tc>
      </w:tr>
      <w:tr w:rsidR="002749F3" w:rsidRPr="002749F3" w:rsidTr="001C0C8B">
        <w:tc>
          <w:tcPr>
            <w:tcW w:w="2694" w:type="dxa"/>
            <w:vMerge/>
            <w:tcMar>
              <w:top w:w="57" w:type="dxa"/>
              <w:bottom w:w="57" w:type="dxa"/>
            </w:tcMar>
          </w:tcPr>
          <w:p w:rsidR="0037417D" w:rsidRPr="002749F3" w:rsidRDefault="0037417D" w:rsidP="001C0C8B">
            <w:pPr>
              <w:pStyle w:val="ConsPlusNormal"/>
              <w:ind w:firstLine="0"/>
              <w:rPr>
                <w:rFonts w:ascii="Times New Roman" w:hAnsi="Times New Roman" w:cs="Times New Roman"/>
              </w:rPr>
            </w:pPr>
          </w:p>
        </w:tc>
        <w:tc>
          <w:tcPr>
            <w:tcW w:w="4819" w:type="dxa"/>
            <w:shd w:val="clear" w:color="auto" w:fill="auto"/>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rPr>
              <w:t>Транспортная доступность, мин</w:t>
            </w:r>
          </w:p>
        </w:tc>
        <w:tc>
          <w:tcPr>
            <w:tcW w:w="1843" w:type="dxa"/>
            <w:shd w:val="clear" w:color="auto" w:fill="auto"/>
            <w:tcMar>
              <w:top w:w="57" w:type="dxa"/>
              <w:bottom w:w="57" w:type="dxa"/>
            </w:tcMar>
          </w:tcPr>
          <w:p w:rsidR="0037417D" w:rsidRPr="002749F3" w:rsidRDefault="0037417D" w:rsidP="00CD677B">
            <w:pPr>
              <w:pStyle w:val="ConsPlusNormal"/>
              <w:ind w:firstLine="0"/>
              <w:rPr>
                <w:rFonts w:ascii="Times New Roman" w:eastAsia="Calibri" w:hAnsi="Times New Roman" w:cs="Times New Roman"/>
                <w:lang w:eastAsia="en-US"/>
              </w:rPr>
            </w:pPr>
            <w:r w:rsidRPr="002749F3">
              <w:rPr>
                <w:rFonts w:ascii="Times New Roman" w:eastAsia="Calibri" w:hAnsi="Times New Roman" w:cs="Times New Roman"/>
              </w:rPr>
              <w:t>1</w:t>
            </w:r>
            <w:r w:rsidR="00CD677B">
              <w:rPr>
                <w:rFonts w:ascii="Times New Roman" w:eastAsia="Calibri" w:hAnsi="Times New Roman" w:cs="Times New Roman"/>
              </w:rPr>
              <w:t>6</w:t>
            </w:r>
          </w:p>
        </w:tc>
      </w:tr>
      <w:tr w:rsidR="002749F3" w:rsidRPr="002749F3" w:rsidTr="001C0C8B">
        <w:trPr>
          <w:trHeight w:val="111"/>
        </w:trPr>
        <w:tc>
          <w:tcPr>
            <w:tcW w:w="2694" w:type="dxa"/>
            <w:vMerge w:val="restart"/>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детские игровые площадки</w:t>
            </w:r>
          </w:p>
        </w:tc>
        <w:tc>
          <w:tcPr>
            <w:tcW w:w="4819" w:type="dxa"/>
            <w:tcMar>
              <w:top w:w="57" w:type="dxa"/>
              <w:bottom w:w="57" w:type="dxa"/>
            </w:tcMar>
          </w:tcPr>
          <w:p w:rsidR="0037417D" w:rsidRPr="002749F3" w:rsidRDefault="0037417D" w:rsidP="001C0C8B">
            <w:r w:rsidRPr="002749F3">
              <w:rPr>
                <w:sz w:val="20"/>
                <w:szCs w:val="20"/>
              </w:rPr>
              <w:t>Уровень обеспеченности, объектов на 200 человек</w:t>
            </w:r>
          </w:p>
        </w:tc>
        <w:tc>
          <w:tcPr>
            <w:tcW w:w="1843"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w:t>
            </w:r>
          </w:p>
        </w:tc>
      </w:tr>
      <w:tr w:rsidR="002749F3" w:rsidRPr="002749F3" w:rsidTr="001C0C8B">
        <w:trPr>
          <w:trHeight w:val="20"/>
        </w:trPr>
        <w:tc>
          <w:tcPr>
            <w:tcW w:w="2694" w:type="dxa"/>
            <w:vMerge/>
            <w:tcMar>
              <w:top w:w="57" w:type="dxa"/>
              <w:bottom w:w="57" w:type="dxa"/>
            </w:tcMar>
          </w:tcPr>
          <w:p w:rsidR="0037417D" w:rsidRPr="002749F3" w:rsidRDefault="0037417D" w:rsidP="001C0C8B">
            <w:pPr>
              <w:pStyle w:val="ConsPlusNormal"/>
              <w:ind w:firstLine="0"/>
              <w:rPr>
                <w:rFonts w:ascii="Times New Roman" w:hAnsi="Times New Roman" w:cs="Times New Roman"/>
              </w:rPr>
            </w:pPr>
          </w:p>
        </w:tc>
        <w:tc>
          <w:tcPr>
            <w:tcW w:w="4819"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rPr>
              <w:t>Пешеходная доступность, мин</w:t>
            </w:r>
          </w:p>
        </w:tc>
        <w:tc>
          <w:tcPr>
            <w:tcW w:w="1843"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10</w:t>
            </w:r>
          </w:p>
        </w:tc>
      </w:tr>
      <w:tr w:rsidR="002749F3" w:rsidRPr="002749F3" w:rsidTr="001C0C8B">
        <w:trPr>
          <w:trHeight w:val="74"/>
        </w:trPr>
        <w:tc>
          <w:tcPr>
            <w:tcW w:w="2694" w:type="dxa"/>
            <w:vMerge/>
            <w:tcMar>
              <w:top w:w="57" w:type="dxa"/>
              <w:bottom w:w="57" w:type="dxa"/>
            </w:tcMar>
          </w:tcPr>
          <w:p w:rsidR="0037417D" w:rsidRPr="002749F3" w:rsidRDefault="0037417D" w:rsidP="001C0C8B">
            <w:pPr>
              <w:pStyle w:val="ConsPlusNormal"/>
              <w:ind w:firstLine="0"/>
              <w:rPr>
                <w:rFonts w:ascii="Times New Roman" w:hAnsi="Times New Roman" w:cs="Times New Roman"/>
              </w:rPr>
            </w:pPr>
          </w:p>
        </w:tc>
        <w:tc>
          <w:tcPr>
            <w:tcW w:w="4819" w:type="dxa"/>
            <w:tcMar>
              <w:top w:w="57" w:type="dxa"/>
              <w:bottom w:w="57" w:type="dxa"/>
            </w:tcMar>
          </w:tcPr>
          <w:p w:rsidR="0037417D" w:rsidRPr="002749F3" w:rsidRDefault="0037417D" w:rsidP="001C0C8B">
            <w:pPr>
              <w:pStyle w:val="ConsPlusNormal"/>
              <w:ind w:firstLine="0"/>
              <w:rPr>
                <w:rFonts w:ascii="Times New Roman" w:eastAsia="Calibri" w:hAnsi="Times New Roman" w:cs="Times New Roman"/>
                <w:lang w:eastAsia="en-US"/>
              </w:rPr>
            </w:pPr>
            <w:r w:rsidRPr="002749F3">
              <w:rPr>
                <w:rFonts w:ascii="Times New Roman" w:hAnsi="Times New Roman" w:cs="Times New Roman"/>
              </w:rPr>
              <w:t>Размер земельного участка,</w:t>
            </w:r>
            <w:r w:rsidRPr="002749F3">
              <w:rPr>
                <w:rFonts w:ascii="Times New Roman" w:eastAsia="Calibri" w:hAnsi="Times New Roman" w:cs="Times New Roman"/>
                <w:lang w:eastAsia="en-US"/>
              </w:rPr>
              <w:t xml:space="preserve"> </w:t>
            </w:r>
          </w:p>
          <w:p w:rsidR="0037417D" w:rsidRPr="002749F3" w:rsidRDefault="0037417D" w:rsidP="001C0C8B">
            <w:pPr>
              <w:pStyle w:val="ConsPlusNormal"/>
              <w:ind w:firstLine="0"/>
              <w:rPr>
                <w:rFonts w:ascii="Times New Roman" w:hAnsi="Times New Roman" w:cs="Times New Roman"/>
              </w:rPr>
            </w:pPr>
            <w:r w:rsidRPr="002749F3">
              <w:rPr>
                <w:rFonts w:ascii="Times New Roman" w:eastAsia="Calibri" w:hAnsi="Times New Roman" w:cs="Times New Roman"/>
                <w:lang w:eastAsia="en-US"/>
              </w:rPr>
              <w:t>кв. м на 1 человека</w:t>
            </w:r>
          </w:p>
        </w:tc>
        <w:tc>
          <w:tcPr>
            <w:tcW w:w="1843" w:type="dxa"/>
            <w:tcMar>
              <w:top w:w="57" w:type="dxa"/>
              <w:bottom w:w="57" w:type="dxa"/>
            </w:tcMar>
          </w:tcPr>
          <w:p w:rsidR="0037417D" w:rsidRPr="002749F3" w:rsidRDefault="0037417D" w:rsidP="001C0C8B">
            <w:pPr>
              <w:pStyle w:val="ConsPlusNormal"/>
              <w:ind w:firstLine="0"/>
              <w:rPr>
                <w:rFonts w:ascii="Times New Roman" w:hAnsi="Times New Roman" w:cs="Times New Roman"/>
              </w:rPr>
            </w:pPr>
            <w:r w:rsidRPr="002749F3">
              <w:rPr>
                <w:rFonts w:ascii="Times New Roman" w:hAnsi="Times New Roman" w:cs="Times New Roman"/>
              </w:rPr>
              <w:t>0,7</w:t>
            </w:r>
          </w:p>
        </w:tc>
      </w:tr>
    </w:tbl>
    <w:bookmarkEnd w:id="114"/>
    <w:bookmarkEnd w:id="115"/>
    <w:bookmarkEnd w:id="116"/>
    <w:bookmarkEnd w:id="117"/>
    <w:bookmarkEnd w:id="118"/>
    <w:bookmarkEnd w:id="119"/>
    <w:bookmarkEnd w:id="120"/>
    <w:bookmarkEnd w:id="121"/>
    <w:bookmarkEnd w:id="122"/>
    <w:p w:rsidR="0037417D" w:rsidRPr="002749F3" w:rsidRDefault="0037417D" w:rsidP="009404A3">
      <w:pPr>
        <w:pStyle w:val="af2"/>
        <w:spacing w:after="0"/>
        <w:jc w:val="both"/>
        <w:rPr>
          <w:noProof/>
          <w:szCs w:val="22"/>
        </w:rPr>
      </w:pPr>
      <w:r w:rsidRPr="002749F3">
        <w:rPr>
          <w:noProof/>
          <w:szCs w:val="22"/>
        </w:rPr>
        <w:lastRenderedPageBreak/>
        <w:t xml:space="preserve">Таблица </w:t>
      </w:r>
      <w:r w:rsidR="005B6F8C" w:rsidRPr="002749F3">
        <w:rPr>
          <w:noProof/>
          <w:szCs w:val="22"/>
        </w:rPr>
        <w:fldChar w:fldCharType="begin"/>
      </w:r>
      <w:r w:rsidRPr="002749F3">
        <w:rPr>
          <w:noProof/>
          <w:szCs w:val="22"/>
        </w:rPr>
        <w:instrText xml:space="preserve"> SEQ Таблица \* ARABIC </w:instrText>
      </w:r>
      <w:r w:rsidR="005B6F8C" w:rsidRPr="002749F3">
        <w:rPr>
          <w:noProof/>
          <w:szCs w:val="22"/>
        </w:rPr>
        <w:fldChar w:fldCharType="separate"/>
      </w:r>
      <w:r w:rsidR="00544D22" w:rsidRPr="002749F3">
        <w:rPr>
          <w:noProof/>
          <w:szCs w:val="22"/>
        </w:rPr>
        <w:t>5</w:t>
      </w:r>
      <w:r w:rsidR="005B6F8C" w:rsidRPr="002749F3">
        <w:rPr>
          <w:noProof/>
          <w:szCs w:val="22"/>
        </w:rPr>
        <w:fldChar w:fldCharType="end"/>
      </w:r>
      <w:r w:rsidRPr="002749F3">
        <w:rPr>
          <w:noProof/>
          <w:szCs w:val="22"/>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3262"/>
        <w:gridCol w:w="2234"/>
      </w:tblGrid>
      <w:tr w:rsidR="002749F3" w:rsidRPr="002749F3" w:rsidTr="001C0C8B">
        <w:trPr>
          <w:trHeight w:val="661"/>
          <w:tblHeader/>
        </w:trPr>
        <w:tc>
          <w:tcPr>
            <w:tcW w:w="2097" w:type="pct"/>
            <w:vAlign w:val="center"/>
          </w:tcPr>
          <w:p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rsidR="009404A3" w:rsidRPr="002749F3" w:rsidRDefault="009404A3" w:rsidP="001C0C8B">
            <w:pPr>
              <w:jc w:val="center"/>
              <w:rPr>
                <w:b/>
                <w:sz w:val="20"/>
                <w:szCs w:val="20"/>
              </w:rPr>
            </w:pPr>
            <w:r w:rsidRPr="002749F3">
              <w:rPr>
                <w:b/>
                <w:sz w:val="20"/>
                <w:szCs w:val="20"/>
              </w:rPr>
              <w:t>Значение расчетного показателя</w:t>
            </w:r>
          </w:p>
        </w:tc>
      </w:tr>
      <w:tr w:rsidR="002749F3" w:rsidRPr="002749F3" w:rsidTr="001C0C8B">
        <w:trPr>
          <w:trHeight w:val="77"/>
        </w:trPr>
        <w:tc>
          <w:tcPr>
            <w:tcW w:w="2097" w:type="pct"/>
            <w:vMerge w:val="restart"/>
          </w:tcPr>
          <w:p w:rsidR="00F92E75" w:rsidRPr="002749F3" w:rsidRDefault="00F92E75" w:rsidP="00F92E75">
            <w:pPr>
              <w:rPr>
                <w:sz w:val="20"/>
                <w:szCs w:val="20"/>
              </w:rPr>
            </w:pPr>
            <w:r w:rsidRPr="002749F3">
              <w:rPr>
                <w:sz w:val="20"/>
                <w:szCs w:val="20"/>
              </w:rPr>
              <w:t xml:space="preserve">Многоквартирные жилые дома </w:t>
            </w:r>
          </w:p>
          <w:p w:rsidR="00F92E75" w:rsidRPr="002749F3" w:rsidRDefault="00F92E75" w:rsidP="00F92E75">
            <w:pPr>
              <w:rPr>
                <w:sz w:val="20"/>
                <w:szCs w:val="20"/>
              </w:rPr>
            </w:pPr>
          </w:p>
        </w:tc>
        <w:tc>
          <w:tcPr>
            <w:tcW w:w="1723" w:type="pct"/>
            <w:shd w:val="clear" w:color="auto" w:fill="auto"/>
          </w:tcPr>
          <w:p w:rsidR="00F92E75" w:rsidRPr="002749F3" w:rsidRDefault="00F92E75" w:rsidP="00F92E75">
            <w:pPr>
              <w:rPr>
                <w:sz w:val="20"/>
                <w:szCs w:val="20"/>
              </w:rPr>
            </w:pPr>
            <w:r w:rsidRPr="002749F3">
              <w:rPr>
                <w:sz w:val="20"/>
                <w:szCs w:val="20"/>
              </w:rPr>
              <w:t xml:space="preserve">Суммарная площадь площадок придомового благоустройства [1], </w:t>
            </w:r>
          </w:p>
          <w:p w:rsidR="00F92E75" w:rsidRPr="002749F3" w:rsidRDefault="00F92E75" w:rsidP="00544D22">
            <w:pPr>
              <w:rPr>
                <w:sz w:val="20"/>
                <w:szCs w:val="20"/>
              </w:rPr>
            </w:pPr>
            <w:r w:rsidRPr="002749F3">
              <w:rPr>
                <w:sz w:val="20"/>
                <w:szCs w:val="20"/>
              </w:rPr>
              <w:t xml:space="preserve">кв. м на 100 кв. м общей площади жилых помещений </w:t>
            </w:r>
          </w:p>
        </w:tc>
        <w:tc>
          <w:tcPr>
            <w:tcW w:w="1180" w:type="pct"/>
            <w:tcBorders>
              <w:right w:val="single" w:sz="4" w:space="0" w:color="auto"/>
            </w:tcBorders>
            <w:shd w:val="clear" w:color="auto" w:fill="auto"/>
          </w:tcPr>
          <w:p w:rsidR="00F92E75" w:rsidRPr="002749F3" w:rsidRDefault="00F92E75" w:rsidP="00544D22">
            <w:pPr>
              <w:rPr>
                <w:sz w:val="20"/>
                <w:szCs w:val="20"/>
              </w:rPr>
            </w:pPr>
            <w:r w:rsidRPr="002749F3">
              <w:rPr>
                <w:sz w:val="20"/>
                <w:szCs w:val="20"/>
              </w:rPr>
              <w:t xml:space="preserve">4,4 </w:t>
            </w:r>
            <w:r w:rsidR="00B225D3" w:rsidRPr="002749F3">
              <w:rPr>
                <w:sz w:val="20"/>
                <w:szCs w:val="20"/>
              </w:rPr>
              <w:t>[</w:t>
            </w:r>
            <w:r w:rsidR="00544D22" w:rsidRPr="002749F3">
              <w:rPr>
                <w:sz w:val="20"/>
                <w:szCs w:val="20"/>
              </w:rPr>
              <w:t>2</w:t>
            </w:r>
            <w:r w:rsidRPr="002749F3">
              <w:rPr>
                <w:sz w:val="20"/>
                <w:szCs w:val="20"/>
              </w:rPr>
              <w:t>]</w:t>
            </w:r>
          </w:p>
        </w:tc>
      </w:tr>
      <w:tr w:rsidR="002749F3" w:rsidRPr="002749F3" w:rsidTr="001C0C8B">
        <w:trPr>
          <w:trHeight w:val="77"/>
        </w:trPr>
        <w:tc>
          <w:tcPr>
            <w:tcW w:w="2097" w:type="pct"/>
            <w:vMerge/>
          </w:tcPr>
          <w:p w:rsidR="00F92E75" w:rsidRPr="002749F3" w:rsidRDefault="00F92E75" w:rsidP="00F92E75">
            <w:pPr>
              <w:rPr>
                <w:strike/>
                <w:sz w:val="20"/>
                <w:szCs w:val="20"/>
              </w:rPr>
            </w:pPr>
          </w:p>
        </w:tc>
        <w:tc>
          <w:tcPr>
            <w:tcW w:w="1723" w:type="pct"/>
            <w:shd w:val="clear" w:color="auto" w:fill="auto"/>
          </w:tcPr>
          <w:p w:rsidR="00F92E75" w:rsidRPr="002749F3" w:rsidRDefault="00F92E75" w:rsidP="00F92E75">
            <w:pPr>
              <w:rPr>
                <w:sz w:val="20"/>
                <w:szCs w:val="20"/>
              </w:rPr>
            </w:pPr>
            <w:r w:rsidRPr="002749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rsidR="00F92E75" w:rsidRPr="002749F3" w:rsidRDefault="00F92E75" w:rsidP="00544D22">
            <w:pPr>
              <w:rPr>
                <w:sz w:val="20"/>
                <w:szCs w:val="20"/>
              </w:rPr>
            </w:pPr>
            <w:r w:rsidRPr="002749F3">
              <w:rPr>
                <w:sz w:val="20"/>
                <w:szCs w:val="20"/>
              </w:rPr>
              <w:t>12 [</w:t>
            </w:r>
            <w:r w:rsidR="00544D22" w:rsidRPr="002749F3">
              <w:rPr>
                <w:sz w:val="20"/>
                <w:szCs w:val="20"/>
              </w:rPr>
              <w:t>3</w:t>
            </w:r>
            <w:r w:rsidRPr="002749F3">
              <w:rPr>
                <w:sz w:val="20"/>
                <w:szCs w:val="20"/>
              </w:rPr>
              <w:t xml:space="preserve">, </w:t>
            </w:r>
            <w:r w:rsidR="00544D22" w:rsidRPr="002749F3">
              <w:rPr>
                <w:sz w:val="20"/>
                <w:szCs w:val="20"/>
              </w:rPr>
              <w:t>4</w:t>
            </w:r>
            <w:r w:rsidRPr="002749F3">
              <w:rPr>
                <w:sz w:val="20"/>
                <w:szCs w:val="20"/>
              </w:rPr>
              <w:t>]</w:t>
            </w:r>
          </w:p>
        </w:tc>
      </w:tr>
      <w:tr w:rsidR="00C5072B" w:rsidRPr="002749F3" w:rsidTr="001C0C8B">
        <w:trPr>
          <w:trHeight w:val="112"/>
        </w:trPr>
        <w:tc>
          <w:tcPr>
            <w:tcW w:w="5000" w:type="pct"/>
            <w:gridSpan w:val="3"/>
            <w:tcBorders>
              <w:right w:val="single" w:sz="4" w:space="0" w:color="auto"/>
            </w:tcBorders>
          </w:tcPr>
          <w:p w:rsidR="00C5072B" w:rsidRPr="002749F3" w:rsidRDefault="00C5072B" w:rsidP="00C5072B">
            <w:pPr>
              <w:rPr>
                <w:sz w:val="20"/>
                <w:szCs w:val="20"/>
              </w:rPr>
            </w:pPr>
            <w:r w:rsidRPr="002749F3">
              <w:rPr>
                <w:sz w:val="20"/>
                <w:szCs w:val="20"/>
              </w:rPr>
              <w:t>Примечания:</w:t>
            </w:r>
          </w:p>
          <w:p w:rsidR="00544D22" w:rsidRPr="002749F3" w:rsidRDefault="00544D22" w:rsidP="00544D22">
            <w:pPr>
              <w:pStyle w:val="ConsPlusNormal"/>
              <w:tabs>
                <w:tab w:val="left" w:pos="318"/>
              </w:tabs>
              <w:ind w:left="34" w:firstLine="0"/>
              <w:jc w:val="both"/>
              <w:rPr>
                <w:rFonts w:ascii="Times New Roman" w:hAnsi="Times New Roman"/>
              </w:rPr>
            </w:pPr>
            <w:r w:rsidRPr="002749F3">
              <w:rPr>
                <w:rFonts w:ascii="Times New Roman" w:hAnsi="Times New Roman" w:cs="Times New Roman"/>
              </w:rPr>
              <w:t>1.</w:t>
            </w:r>
            <w:r w:rsidRPr="002749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rsidR="00544D22" w:rsidRPr="002749F3" w:rsidRDefault="00544D22" w:rsidP="00544D22">
            <w:pPr>
              <w:jc w:val="both"/>
              <w:rPr>
                <w:sz w:val="20"/>
                <w:szCs w:val="20"/>
              </w:rPr>
            </w:pPr>
            <w:r w:rsidRPr="002749F3">
              <w:rPr>
                <w:sz w:val="20"/>
                <w:szCs w:val="20"/>
              </w:rPr>
              <w:t>2. Обеспеченность площадками придомового благоустройства предусматривается в границах земельного участка обеспечиваемого объекта.</w:t>
            </w:r>
          </w:p>
          <w:p w:rsidR="00544D22" w:rsidRPr="002749F3" w:rsidRDefault="00544D22" w:rsidP="00544D22">
            <w:pPr>
              <w:pStyle w:val="ConsPlusNormal"/>
              <w:tabs>
                <w:tab w:val="left" w:pos="318"/>
              </w:tabs>
              <w:ind w:firstLine="0"/>
              <w:jc w:val="both"/>
              <w:rPr>
                <w:rFonts w:ascii="Times New Roman" w:hAnsi="Times New Roman" w:cs="Times New Roman"/>
              </w:rPr>
            </w:pPr>
            <w:r w:rsidRPr="002749F3">
              <w:rPr>
                <w:rFonts w:ascii="Times New Roman" w:hAnsi="Times New Roman" w:cs="Times New Roman"/>
              </w:rPr>
              <w:t xml:space="preserve">3. </w:t>
            </w:r>
            <w:proofErr w:type="gramStart"/>
            <w:r w:rsidRPr="002749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roofErr w:type="gramEnd"/>
          </w:p>
          <w:p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4. </w:t>
            </w:r>
            <w:r w:rsidR="00D17767" w:rsidRPr="002749F3">
              <w:rPr>
                <w:rFonts w:ascii="Times New Roman" w:hAnsi="Times New Roman" w:cs="Times New Roman"/>
              </w:rPr>
              <w:t>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Pr="002749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p>
          <w:p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2749F3">
              <w:rPr>
                <w:rFonts w:ascii="Times New Roman" w:hAnsi="Times New Roman"/>
              </w:rPr>
              <w:t>;</w:t>
            </w:r>
          </w:p>
          <w:p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rsidR="00544D22" w:rsidRPr="002749F3" w:rsidRDefault="00544D22" w:rsidP="00544D22">
            <w:pPr>
              <w:pStyle w:val="ConsPlusNormal"/>
              <w:tabs>
                <w:tab w:val="left" w:pos="176"/>
              </w:tabs>
              <w:ind w:firstLine="0"/>
              <w:jc w:val="both"/>
              <w:rPr>
                <w:rFonts w:ascii="Times New Roman" w:hAnsi="Times New Roman" w:cs="Times New Roman"/>
              </w:rPr>
            </w:pPr>
            <w:r w:rsidRPr="002749F3">
              <w:rPr>
                <w:rFonts w:ascii="Times New Roman" w:hAnsi="Times New Roman" w:cs="Times New Roman"/>
              </w:rPr>
              <w:t xml:space="preserve">В случае </w:t>
            </w:r>
            <w:proofErr w:type="gramStart"/>
            <w:r w:rsidRPr="002749F3">
              <w:rPr>
                <w:rFonts w:ascii="Times New Roman" w:hAnsi="Times New Roman" w:cs="Times New Roman"/>
              </w:rPr>
              <w:t>обоснования сокращения озеленения земельных участков нескольких многоквартирных жилых домов</w:t>
            </w:r>
            <w:proofErr w:type="gramEnd"/>
            <w:r w:rsidRPr="002749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rsidR="00C5072B" w:rsidRPr="002749F3" w:rsidRDefault="00544D22" w:rsidP="00544D22">
            <w:pPr>
              <w:pStyle w:val="ConsPlusNormal"/>
              <w:tabs>
                <w:tab w:val="left" w:pos="318"/>
              </w:tabs>
              <w:ind w:left="34" w:firstLine="0"/>
              <w:jc w:val="both"/>
              <w:rPr>
                <w:rFonts w:ascii="Times New Roman" w:hAnsi="Times New Roman" w:cs="Times New Roman"/>
              </w:rPr>
            </w:pPr>
            <w:r w:rsidRPr="002749F3">
              <w:rPr>
                <w:rFonts w:ascii="Times New Roman" w:hAnsi="Times New Roman" w:cs="Times New Roman"/>
              </w:rPr>
              <w:t xml:space="preserve">5. </w:t>
            </w:r>
            <w:r w:rsidRPr="002749F3">
              <w:rPr>
                <w:rFonts w:ascii="Times New Roman" w:hAnsi="Times New Roman"/>
              </w:rPr>
              <w:t>Значение расчетного показателя применимо только для отдельно стоящих объектов. В случае если объекты размещаются во встроенных, пристроенных, 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rsidR="0037417D" w:rsidRPr="002749F3" w:rsidRDefault="0037417D" w:rsidP="0037417D">
      <w:pPr>
        <w:rPr>
          <w:lang/>
        </w:rPr>
      </w:pPr>
    </w:p>
    <w:p w:rsidR="0037417D" w:rsidRPr="002749F3" w:rsidRDefault="0037417D" w:rsidP="0037417D">
      <w:pPr>
        <w:rPr>
          <w:lang/>
        </w:rPr>
      </w:pPr>
    </w:p>
    <w:p w:rsidR="00C83B2E" w:rsidRPr="002749F3" w:rsidRDefault="00C831CD" w:rsidP="00767FD6">
      <w:pPr>
        <w:pStyle w:val="13"/>
        <w:numPr>
          <w:ilvl w:val="0"/>
          <w:numId w:val="22"/>
        </w:numPr>
        <w:tabs>
          <w:tab w:val="left" w:pos="1134"/>
        </w:tabs>
        <w:spacing w:before="0"/>
        <w:ind w:left="0" w:firstLine="567"/>
        <w:jc w:val="both"/>
        <w:rPr>
          <w:sz w:val="26"/>
          <w:szCs w:val="26"/>
          <w:lang w:val="ru-RU"/>
        </w:rPr>
      </w:pPr>
      <w:bookmarkStart w:id="123" w:name="_Toc81901144"/>
      <w:bookmarkStart w:id="124" w:name="_Toc88738084"/>
      <w:bookmarkStart w:id="125" w:name="_Toc109934227"/>
      <w:bookmarkStart w:id="126" w:name="_Toc10738662"/>
      <w:bookmarkStart w:id="127" w:name="_Toc10740029"/>
      <w:bookmarkEnd w:id="106"/>
      <w:bookmarkEnd w:id="107"/>
      <w:bookmarkEnd w:id="108"/>
      <w:r w:rsidRPr="002749F3">
        <w:rPr>
          <w:sz w:val="26"/>
          <w:szCs w:val="26"/>
          <w:lang w:val="ru-RU"/>
        </w:rPr>
        <w:lastRenderedPageBreak/>
        <w:t>МАТЕРИАЛЫ ПО ОБОСНОВАНИЮ</w:t>
      </w:r>
      <w:r w:rsidR="00C83B2E" w:rsidRPr="002749F3">
        <w:rPr>
          <w:sz w:val="26"/>
          <w:szCs w:val="26"/>
          <w:lang w:val="ru-RU"/>
        </w:rPr>
        <w:t xml:space="preserve"> </w:t>
      </w:r>
      <w:r w:rsidRPr="002749F3">
        <w:rPr>
          <w:sz w:val="26"/>
          <w:szCs w:val="26"/>
          <w:lang w:val="ru-RU"/>
        </w:rPr>
        <w:t>РАСЧЕТНЫХ ПОКАЗАТЕЛЕЙ</w:t>
      </w:r>
      <w:bookmarkEnd w:id="123"/>
      <w:r w:rsidR="00403B08" w:rsidRPr="002749F3">
        <w:rPr>
          <w:sz w:val="26"/>
          <w:szCs w:val="26"/>
          <w:lang w:val="ru-RU"/>
        </w:rPr>
        <w:t xml:space="preserve">, </w:t>
      </w:r>
      <w:r w:rsidR="00403B08" w:rsidRPr="002749F3">
        <w:rPr>
          <w:sz w:val="24"/>
          <w:szCs w:val="24"/>
        </w:rPr>
        <w:t xml:space="preserve">СОДЕРЖАЩИХСЯ </w:t>
      </w:r>
      <w:proofErr w:type="gramStart"/>
      <w:r w:rsidR="00403B08" w:rsidRPr="002749F3">
        <w:rPr>
          <w:sz w:val="24"/>
          <w:szCs w:val="24"/>
        </w:rPr>
        <w:t>В</w:t>
      </w:r>
      <w:proofErr w:type="gramEnd"/>
      <w:r w:rsidR="00403B08" w:rsidRPr="002749F3">
        <w:rPr>
          <w:sz w:val="24"/>
          <w:szCs w:val="24"/>
        </w:rPr>
        <w:t xml:space="preserve"> </w:t>
      </w:r>
      <w:proofErr w:type="gramStart"/>
      <w:r w:rsidR="00403B08" w:rsidRPr="002749F3">
        <w:rPr>
          <w:sz w:val="24"/>
          <w:szCs w:val="24"/>
        </w:rPr>
        <w:t>ОСНОВОЙ</w:t>
      </w:r>
      <w:proofErr w:type="gramEnd"/>
      <w:r w:rsidR="00403B08" w:rsidRPr="002749F3">
        <w:rPr>
          <w:sz w:val="24"/>
          <w:szCs w:val="24"/>
        </w:rPr>
        <w:t xml:space="preserve"> ЧАСТИ </w:t>
      </w:r>
      <w:r w:rsidR="00403B08" w:rsidRPr="002749F3">
        <w:rPr>
          <w:sz w:val="24"/>
          <w:szCs w:val="24"/>
          <w:lang w:val="ru-RU"/>
        </w:rPr>
        <w:t>местных</w:t>
      </w:r>
      <w:r w:rsidR="00403B08" w:rsidRPr="002749F3">
        <w:rPr>
          <w:sz w:val="24"/>
          <w:szCs w:val="24"/>
        </w:rPr>
        <w:t xml:space="preserve"> НОРМАТИВОВ ГРАДОСТРОИТЕЛЬНОГО ПРОЕКТИРОВАНИЯ</w:t>
      </w:r>
      <w:bookmarkEnd w:id="124"/>
      <w:bookmarkEnd w:id="125"/>
    </w:p>
    <w:p w:rsidR="007711EC" w:rsidRPr="002749F3" w:rsidRDefault="007711EC" w:rsidP="00767FD6">
      <w:pPr>
        <w:pStyle w:val="21"/>
        <w:tabs>
          <w:tab w:val="clear" w:pos="1134"/>
          <w:tab w:val="clear" w:pos="1276"/>
          <w:tab w:val="left" w:pos="709"/>
          <w:tab w:val="left" w:pos="851"/>
        </w:tabs>
        <w:ind w:firstLine="709"/>
        <w:jc w:val="both"/>
        <w:rPr>
          <w:lang w:val="ru-RU"/>
        </w:rPr>
      </w:pPr>
      <w:bookmarkStart w:id="128" w:name="_Toc85534486"/>
      <w:bookmarkStart w:id="129" w:name="_Toc88738085"/>
      <w:bookmarkStart w:id="130" w:name="_Toc109934228"/>
      <w:bookmarkStart w:id="131" w:name="_Toc85181057"/>
      <w:bookmarkStart w:id="132" w:name="_Toc85182500"/>
      <w:bookmarkStart w:id="133" w:name="_Toc85190238"/>
      <w:bookmarkStart w:id="134" w:name="_Toc85192739"/>
      <w:bookmarkStart w:id="135" w:name="_Toc85193457"/>
      <w:bookmarkStart w:id="136" w:name="_Toc85197819"/>
      <w:bookmarkStart w:id="137" w:name="_Toc85215171"/>
      <w:bookmarkStart w:id="138" w:name="_Toc85461027"/>
      <w:bookmarkStart w:id="139" w:name="_Toc85466906"/>
      <w:bookmarkStart w:id="140" w:name="_Toc85534487"/>
      <w:r w:rsidRPr="002749F3">
        <w:rPr>
          <w:sz w:val="26"/>
          <w:szCs w:val="26"/>
          <w:lang w:val="ru-RU"/>
        </w:rPr>
        <w:t xml:space="preserve">2.1 РЕЗУЛЬТАТЫ АНАЛИЗА АДМИНИСТРАТИВНО-ТЕРРИТОРИАЛЬНОГО УСТРОЙСТВА, ПРИРОДНО-КЛИМАТИЧЕСКИХ И </w:t>
      </w:r>
      <w:r w:rsidR="00F2698A" w:rsidRPr="002749F3">
        <w:rPr>
          <w:sz w:val="26"/>
          <w:szCs w:val="26"/>
          <w:lang w:val="ru-RU"/>
        </w:rPr>
        <w:t>ИНЫХ УСЛОВИЙ</w:t>
      </w:r>
      <w:r w:rsidRPr="002749F3">
        <w:rPr>
          <w:sz w:val="26"/>
          <w:szCs w:val="26"/>
          <w:lang w:val="ru-RU"/>
        </w:rPr>
        <w:t xml:space="preserve"> РАЗВИТИЯ, ОКАЗЫВАЮЩИХ ВЛИЯНИЕ НА УСТАНОВЛЕНИЕ РАСЧЕТНЫХ ПОКАЗАТЕЛЕЙ</w:t>
      </w:r>
      <w:bookmarkEnd w:id="128"/>
      <w:bookmarkEnd w:id="129"/>
      <w:bookmarkEnd w:id="130"/>
    </w:p>
    <w:p w:rsidR="00D22B53" w:rsidRPr="002749F3" w:rsidRDefault="00D22B53" w:rsidP="00CF7832">
      <w:pPr>
        <w:pStyle w:val="21"/>
        <w:numPr>
          <w:ilvl w:val="2"/>
          <w:numId w:val="22"/>
        </w:numPr>
        <w:tabs>
          <w:tab w:val="left" w:pos="851"/>
        </w:tabs>
        <w:spacing w:before="240"/>
        <w:ind w:left="0" w:firstLine="709"/>
        <w:rPr>
          <w:sz w:val="24"/>
          <w:szCs w:val="24"/>
          <w:lang w:val="ru-RU" w:eastAsia="ru-RU"/>
        </w:rPr>
      </w:pPr>
      <w:bookmarkStart w:id="141" w:name="_Toc88738086"/>
      <w:bookmarkStart w:id="142" w:name="_Toc109934229"/>
      <w:r w:rsidRPr="002749F3">
        <w:rPr>
          <w:sz w:val="24"/>
          <w:szCs w:val="24"/>
          <w:lang w:val="ru-RU" w:eastAsia="ru-RU"/>
        </w:rPr>
        <w:t>Административно-территориальное устройство</w:t>
      </w:r>
      <w:bookmarkEnd w:id="131"/>
      <w:bookmarkEnd w:id="132"/>
      <w:bookmarkEnd w:id="133"/>
      <w:bookmarkEnd w:id="134"/>
      <w:bookmarkEnd w:id="135"/>
      <w:bookmarkEnd w:id="136"/>
      <w:bookmarkEnd w:id="137"/>
      <w:bookmarkEnd w:id="138"/>
      <w:bookmarkEnd w:id="139"/>
      <w:bookmarkEnd w:id="140"/>
      <w:bookmarkEnd w:id="141"/>
      <w:bookmarkEnd w:id="142"/>
    </w:p>
    <w:p w:rsidR="00A45DD5" w:rsidRPr="002749F3" w:rsidRDefault="00A45DD5" w:rsidP="00A72491">
      <w:pPr>
        <w:pStyle w:val="a8"/>
        <w:spacing w:before="0" w:after="0"/>
        <w:ind w:firstLine="709"/>
        <w:rPr>
          <w:lang w:val="ru-RU" w:eastAsia="ru-RU"/>
        </w:rPr>
      </w:pPr>
      <w:proofErr w:type="gramStart"/>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D8129C">
        <w:rPr>
          <w:lang w:val="ru-RU" w:eastAsia="ru-RU"/>
        </w:rPr>
        <w:t>Алексеевского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r w:rsidR="00D8129C">
        <w:rPr>
          <w:lang w:val="ru-RU" w:eastAsia="ru-RU"/>
        </w:rPr>
        <w:t>девять</w:t>
      </w:r>
      <w:r w:rsidRPr="002749F3">
        <w:rPr>
          <w:lang w:val="ru-RU" w:eastAsia="ru-RU"/>
        </w:rPr>
        <w:t xml:space="preserve"> населенны</w:t>
      </w:r>
      <w:r w:rsidR="00D8129C">
        <w:rPr>
          <w:lang w:val="ru-RU" w:eastAsia="ru-RU"/>
        </w:rPr>
        <w:t>х</w:t>
      </w:r>
      <w:r w:rsidRPr="002749F3">
        <w:rPr>
          <w:lang w:val="ru-RU" w:eastAsia="ru-RU"/>
        </w:rPr>
        <w:t xml:space="preserve"> пункт</w:t>
      </w:r>
      <w:r w:rsidR="00D8129C">
        <w:rPr>
          <w:lang w:val="ru-RU" w:eastAsia="ru-RU"/>
        </w:rPr>
        <w:t>ов</w:t>
      </w:r>
      <w:r w:rsidRPr="002749F3">
        <w:rPr>
          <w:lang w:val="ru-RU" w:eastAsia="ru-RU"/>
        </w:rPr>
        <w:t xml:space="preserve"> </w:t>
      </w:r>
      <w:r w:rsidR="00081BEF" w:rsidRPr="002749F3">
        <w:rPr>
          <w:lang w:val="ru-RU" w:eastAsia="ru-RU"/>
        </w:rPr>
        <w:t>–</w:t>
      </w:r>
      <w:r w:rsidRPr="002749F3">
        <w:rPr>
          <w:lang w:val="ru-RU" w:eastAsia="ru-RU"/>
        </w:rPr>
        <w:t xml:space="preserve"> </w:t>
      </w:r>
      <w:r w:rsidR="00D8129C">
        <w:rPr>
          <w:lang w:val="ru-RU" w:eastAsia="ru-RU"/>
        </w:rPr>
        <w:t xml:space="preserve">с. Алексеевка, п. Алексеевский, Алексеевское лесничество, п. Драгунский, д. Голубки, </w:t>
      </w:r>
      <w:r w:rsidR="004E4362">
        <w:rPr>
          <w:lang w:val="ru-RU" w:eastAsia="ru-RU"/>
        </w:rPr>
        <w:t>ж</w:t>
      </w:r>
      <w:r w:rsidR="0042545B">
        <w:rPr>
          <w:lang w:val="ru-RU" w:eastAsia="ru-RU"/>
        </w:rPr>
        <w:t>/</w:t>
      </w:r>
      <w:proofErr w:type="spellStart"/>
      <w:r w:rsidR="004E4362">
        <w:rPr>
          <w:lang w:val="ru-RU" w:eastAsia="ru-RU"/>
        </w:rPr>
        <w:t>д</w:t>
      </w:r>
      <w:proofErr w:type="spellEnd"/>
      <w:r w:rsidR="0042545B">
        <w:rPr>
          <w:lang w:val="ru-RU" w:eastAsia="ru-RU"/>
        </w:rPr>
        <w:t xml:space="preserve"> остановочный пункт</w:t>
      </w:r>
      <w:r w:rsidR="004E4362">
        <w:rPr>
          <w:lang w:val="ru-RU" w:eastAsia="ru-RU"/>
        </w:rPr>
        <w:t xml:space="preserve"> 2624 км, д. Малая Черноостровка, п. Щучье, п. Первомайский</w:t>
      </w:r>
      <w:r w:rsidR="00C8301F">
        <w:rPr>
          <w:lang w:val="ru-RU" w:eastAsia="ru-RU"/>
        </w:rPr>
        <w:t>.</w:t>
      </w:r>
      <w:proofErr w:type="gramEnd"/>
    </w:p>
    <w:p w:rsidR="00D22B53" w:rsidRPr="002749F3" w:rsidRDefault="00C10E5E" w:rsidP="00CF7832">
      <w:pPr>
        <w:pStyle w:val="21"/>
        <w:numPr>
          <w:ilvl w:val="2"/>
          <w:numId w:val="22"/>
        </w:numPr>
        <w:tabs>
          <w:tab w:val="left" w:pos="851"/>
        </w:tabs>
        <w:spacing w:before="240"/>
        <w:ind w:left="0" w:firstLine="709"/>
        <w:rPr>
          <w:lang w:val="ru-RU"/>
        </w:rPr>
      </w:pPr>
      <w:bookmarkStart w:id="143" w:name="_Toc88738087"/>
      <w:bookmarkStart w:id="144" w:name="_Toc109934230"/>
      <w:bookmarkStart w:id="145" w:name="_Toc6673128"/>
      <w:bookmarkStart w:id="146" w:name="_Toc40122397"/>
      <w:bookmarkStart w:id="147" w:name="_Toc40636277"/>
      <w:bookmarkStart w:id="148" w:name="_Toc44928916"/>
      <w:bookmarkStart w:id="149" w:name="_Toc81901149"/>
      <w:bookmarkStart w:id="150" w:name="_Toc6673127"/>
      <w:bookmarkStart w:id="151" w:name="_Toc40122396"/>
      <w:bookmarkStart w:id="152" w:name="_Toc40636276"/>
      <w:bookmarkStart w:id="153" w:name="_Toc44928915"/>
      <w:r w:rsidRPr="002749F3">
        <w:rPr>
          <w:sz w:val="24"/>
          <w:szCs w:val="24"/>
          <w:lang w:val="ru-RU" w:eastAsia="ru-RU"/>
        </w:rPr>
        <w:t>Природно-климатические условия</w:t>
      </w:r>
      <w:bookmarkEnd w:id="143"/>
      <w:bookmarkEnd w:id="144"/>
      <w:r w:rsidRPr="002749F3">
        <w:rPr>
          <w:sz w:val="24"/>
          <w:szCs w:val="24"/>
          <w:lang w:val="ru-RU" w:eastAsia="ru-RU"/>
        </w:rPr>
        <w:t xml:space="preserve"> </w:t>
      </w:r>
      <w:bookmarkEnd w:id="145"/>
    </w:p>
    <w:p w:rsidR="00652E35" w:rsidRPr="002749F3" w:rsidRDefault="00E82735" w:rsidP="00652E35">
      <w:pPr>
        <w:pStyle w:val="a8"/>
        <w:spacing w:before="0" w:after="0"/>
        <w:ind w:firstLine="709"/>
      </w:pPr>
      <w:r w:rsidRPr="002749F3">
        <w:t>Территори</w:t>
      </w:r>
      <w:r w:rsidR="00161D97" w:rsidRPr="002749F3">
        <w:t>я</w:t>
      </w:r>
      <w:r w:rsidRPr="002749F3">
        <w:t xml:space="preserve"> </w:t>
      </w:r>
      <w:r w:rsidR="004E4362">
        <w:rPr>
          <w:lang w:val="ru-RU"/>
        </w:rPr>
        <w:t>Алексеевского</w:t>
      </w:r>
      <w:r w:rsidRPr="002749F3">
        <w:t xml:space="preserve"> </w:t>
      </w:r>
      <w:r w:rsidR="00296F29">
        <w:rPr>
          <w:lang w:val="ru-RU"/>
        </w:rPr>
        <w:t>сель</w:t>
      </w:r>
      <w:proofErr w:type="spellStart"/>
      <w:r w:rsidRPr="002749F3">
        <w:t>ского</w:t>
      </w:r>
      <w:proofErr w:type="spellEnd"/>
      <w:r w:rsidRPr="002749F3">
        <w:t xml:space="preserve"> поселения с</w:t>
      </w:r>
      <w:r w:rsidR="00E635E7" w:rsidRPr="002749F3">
        <w:t>огласно СП 131.13330.2020 «</w:t>
      </w:r>
      <w:proofErr w:type="spellStart"/>
      <w:r w:rsidR="00E635E7" w:rsidRPr="002749F3">
        <w:t>СНиП</w:t>
      </w:r>
      <w:proofErr w:type="spellEnd"/>
      <w:r w:rsidR="00E635E7" w:rsidRPr="002749F3">
        <w:t xml:space="preserve">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rsidR="009D3FAE" w:rsidRPr="002749F3" w:rsidRDefault="00F2698A" w:rsidP="00CF7832">
      <w:pPr>
        <w:pStyle w:val="21"/>
        <w:numPr>
          <w:ilvl w:val="2"/>
          <w:numId w:val="22"/>
        </w:numPr>
        <w:tabs>
          <w:tab w:val="left" w:pos="851"/>
        </w:tabs>
        <w:spacing w:before="240"/>
        <w:ind w:left="0" w:firstLine="709"/>
        <w:rPr>
          <w:bCs w:val="0"/>
          <w:sz w:val="24"/>
          <w:lang w:val="ru-RU" w:eastAsia="ru-RU"/>
        </w:rPr>
      </w:pPr>
      <w:bookmarkStart w:id="154" w:name="_Toc88738088"/>
      <w:bookmarkStart w:id="155" w:name="_Toc109934231"/>
      <w:bookmarkEnd w:id="146"/>
      <w:bookmarkEnd w:id="147"/>
      <w:bookmarkEnd w:id="148"/>
      <w:bookmarkEnd w:id="149"/>
      <w:r w:rsidRPr="002749F3">
        <w:rPr>
          <w:bCs w:val="0"/>
          <w:sz w:val="24"/>
          <w:lang w:val="ru-RU" w:eastAsia="ru-RU"/>
        </w:rPr>
        <w:t>Население</w:t>
      </w:r>
      <w:bookmarkEnd w:id="154"/>
      <w:bookmarkEnd w:id="155"/>
    </w:p>
    <w:p w:rsidR="00A45DD5" w:rsidRPr="002749F3" w:rsidRDefault="00A45DD5" w:rsidP="00A72491">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B276E3">
        <w:rPr>
          <w:lang w:val="ru-RU"/>
        </w:rPr>
        <w:t>2</w:t>
      </w:r>
      <w:r w:rsidR="009E21B5" w:rsidRPr="002749F3">
        <w:t xml:space="preserve"> численность населения </w:t>
      </w:r>
      <w:r w:rsidR="00DE5873">
        <w:rPr>
          <w:lang w:val="ru-RU"/>
        </w:rPr>
        <w:t>Алексеевского</w:t>
      </w:r>
      <w:r w:rsidR="009E21B5" w:rsidRPr="002749F3">
        <w:t xml:space="preserve"> </w:t>
      </w:r>
      <w:r w:rsidR="00296F29">
        <w:rPr>
          <w:lang w:val="ru-RU"/>
        </w:rPr>
        <w:t>сель</w:t>
      </w:r>
      <w:proofErr w:type="spellStart"/>
      <w:r w:rsidR="009E21B5" w:rsidRPr="002749F3">
        <w:t>ского</w:t>
      </w:r>
      <w:proofErr w:type="spellEnd"/>
      <w:r w:rsidR="009E21B5" w:rsidRPr="002749F3">
        <w:t xml:space="preserve"> поселени</w:t>
      </w:r>
      <w:r w:rsidR="00C6217D" w:rsidRPr="002749F3">
        <w:t xml:space="preserve">я составила </w:t>
      </w:r>
      <w:r w:rsidR="00DE5873">
        <w:rPr>
          <w:color w:val="000000"/>
          <w:lang w:val="ru-RU"/>
        </w:rPr>
        <w:t>2000</w:t>
      </w:r>
      <w:r w:rsidR="00B276E3">
        <w:rPr>
          <w:color w:val="000000"/>
          <w:sz w:val="20"/>
          <w:szCs w:val="20"/>
          <w:lang w:val="ru-RU"/>
        </w:rPr>
        <w:t xml:space="preserve"> </w:t>
      </w:r>
      <w:r w:rsidR="00945D4B" w:rsidRPr="002749F3">
        <w:t>человек.</w:t>
      </w:r>
      <w:r w:rsidR="001001A6" w:rsidRPr="002749F3">
        <w:rPr>
          <w:lang w:val="ru-RU"/>
        </w:rPr>
        <w:t xml:space="preserve"> </w:t>
      </w:r>
      <w:r w:rsidR="009A7880" w:rsidRPr="002749F3">
        <w:rPr>
          <w:lang w:val="ru-RU"/>
        </w:rPr>
        <w:t>К 204</w:t>
      </w:r>
      <w:r w:rsidR="00DE5873">
        <w:rPr>
          <w:lang w:val="ru-RU"/>
        </w:rPr>
        <w:t>0</w:t>
      </w:r>
      <w:r w:rsidR="009A7880" w:rsidRPr="002749F3">
        <w:rPr>
          <w:lang w:val="ru-RU"/>
        </w:rPr>
        <w:t xml:space="preserve"> году прогнозируется общая численность постоянного населения </w:t>
      </w:r>
      <w:r w:rsidR="000B181E">
        <w:rPr>
          <w:lang w:val="ru-RU"/>
        </w:rPr>
        <w:t>Красноярского</w:t>
      </w:r>
      <w:r w:rsidR="0044555F">
        <w:rPr>
          <w:lang w:val="ru-RU"/>
        </w:rPr>
        <w:t xml:space="preserve"> </w:t>
      </w:r>
      <w:r w:rsidR="00296F29">
        <w:rPr>
          <w:lang w:val="ru-RU"/>
        </w:rPr>
        <w:t>сель</w:t>
      </w:r>
      <w:r w:rsidR="009A7880" w:rsidRPr="002749F3">
        <w:rPr>
          <w:lang w:val="ru-RU"/>
        </w:rPr>
        <w:t xml:space="preserve">ского поселения в количестве </w:t>
      </w:r>
      <w:r w:rsidR="00783184">
        <w:rPr>
          <w:lang w:val="ru-RU"/>
        </w:rPr>
        <w:t>2</w:t>
      </w:r>
      <w:r w:rsidR="004A5908">
        <w:rPr>
          <w:lang w:val="ru-RU"/>
        </w:rPr>
        <w:t>04</w:t>
      </w:r>
      <w:r w:rsidR="00783184">
        <w:rPr>
          <w:lang w:val="ru-RU"/>
        </w:rPr>
        <w:t>0</w:t>
      </w:r>
      <w:r w:rsidR="009A7880" w:rsidRPr="002749F3">
        <w:rPr>
          <w:lang w:val="ru-RU"/>
        </w:rPr>
        <w:t xml:space="preserve"> человек. </w:t>
      </w:r>
    </w:p>
    <w:p w:rsidR="007711EC" w:rsidRPr="002749F3" w:rsidRDefault="007711EC" w:rsidP="00CF7832">
      <w:pPr>
        <w:pStyle w:val="21"/>
        <w:tabs>
          <w:tab w:val="clear" w:pos="1134"/>
          <w:tab w:val="clear" w:pos="1276"/>
          <w:tab w:val="left" w:pos="1418"/>
        </w:tabs>
        <w:ind w:firstLine="709"/>
        <w:jc w:val="both"/>
        <w:rPr>
          <w:sz w:val="26"/>
          <w:szCs w:val="26"/>
          <w:lang w:val="ru-RU"/>
        </w:rPr>
      </w:pPr>
      <w:bookmarkStart w:id="156" w:name="_Toc40122395"/>
      <w:bookmarkStart w:id="157" w:name="_Toc40636275"/>
      <w:bookmarkStart w:id="158" w:name="_Toc81901148"/>
      <w:bookmarkStart w:id="159" w:name="_Toc85461031"/>
      <w:bookmarkStart w:id="160" w:name="_Toc88738089"/>
      <w:bookmarkStart w:id="161" w:name="_Toc109934232"/>
      <w:bookmarkEnd w:id="150"/>
      <w:bookmarkEnd w:id="151"/>
      <w:bookmarkEnd w:id="152"/>
      <w:bookmarkEnd w:id="153"/>
      <w:bookmarkEnd w:id="156"/>
      <w:bookmarkEnd w:id="157"/>
      <w:bookmarkEnd w:id="158"/>
      <w:r w:rsidRPr="002749F3">
        <w:rPr>
          <w:sz w:val="26"/>
          <w:szCs w:val="26"/>
          <w:lang w:val="ru-RU"/>
        </w:rPr>
        <w:t>2.2 ОБОСНОВАНИЕ РАСЧЕТНЫХ ПОКАЗАТЕЛЕЙ, СОДЕРЖАЩИХСЯ В ОСНОВНОЙ ЧАСТИ МЕСТНЫХ НОРМАТИВОВ ГРАДОСТРОИТЕЛЬНОГО ПРОЕКТИРОВАНИЯ</w:t>
      </w:r>
      <w:bookmarkEnd w:id="159"/>
      <w:bookmarkEnd w:id="160"/>
      <w:bookmarkEnd w:id="161"/>
    </w:p>
    <w:p w:rsidR="00D22B53" w:rsidRPr="002749F3" w:rsidRDefault="00403B08" w:rsidP="00CF7832">
      <w:pPr>
        <w:pStyle w:val="21"/>
        <w:numPr>
          <w:ilvl w:val="2"/>
          <w:numId w:val="31"/>
        </w:numPr>
        <w:tabs>
          <w:tab w:val="left" w:pos="851"/>
        </w:tabs>
        <w:spacing w:before="240"/>
        <w:ind w:left="0" w:firstLine="709"/>
        <w:rPr>
          <w:bCs w:val="0"/>
          <w:sz w:val="24"/>
          <w:lang w:val="ru-RU" w:eastAsia="ru-RU"/>
        </w:rPr>
      </w:pPr>
      <w:bookmarkStart w:id="162" w:name="_Toc88738090"/>
      <w:bookmarkStart w:id="163" w:name="_Toc109934233"/>
      <w:bookmarkStart w:id="164" w:name="_Toc81901160"/>
      <w:r w:rsidRPr="002749F3">
        <w:rPr>
          <w:bCs w:val="0"/>
          <w:sz w:val="24"/>
          <w:lang w:val="ru-RU" w:eastAsia="ru-RU"/>
        </w:rPr>
        <w:t>В области автомобильных дорог</w:t>
      </w:r>
      <w:bookmarkEnd w:id="162"/>
      <w:bookmarkEnd w:id="163"/>
    </w:p>
    <w:bookmarkEnd w:id="164"/>
    <w:p w:rsidR="009C39B4" w:rsidRPr="002749F3" w:rsidRDefault="009C39B4" w:rsidP="00A72491">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rsidR="009C39B4" w:rsidRPr="002749F3" w:rsidRDefault="009C39B4" w:rsidP="00A72491">
      <w:pPr>
        <w:pStyle w:val="a8"/>
        <w:spacing w:before="0" w:after="0"/>
        <w:ind w:firstLine="709"/>
      </w:pPr>
      <w:r w:rsidRPr="002749F3">
        <w:t xml:space="preserve">Общая потребность в местах постоянного </w:t>
      </w:r>
      <w:r w:rsidR="00B3329C" w:rsidRPr="002749F3">
        <w:rPr>
          <w:lang w:val="ru-RU"/>
        </w:rPr>
        <w:t xml:space="preserve">хранения для многоквартирного дома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proofErr w:type="spellStart"/>
      <w:r w:rsidR="003C6729" w:rsidRPr="002749F3">
        <w:rPr>
          <w:lang w:val="ru-RU"/>
        </w:rPr>
        <w:t>унифицирован</w:t>
      </w:r>
      <w:r w:rsidR="00A26FD5" w:rsidRPr="002749F3">
        <w:rPr>
          <w:lang w:val="ru-RU"/>
        </w:rPr>
        <w:t>н</w:t>
      </w:r>
      <w:r w:rsidR="003C6729" w:rsidRPr="002749F3">
        <w:rPr>
          <w:lang w:val="ru-RU"/>
        </w:rPr>
        <w:t>о</w:t>
      </w:r>
      <w:proofErr w:type="spellEnd"/>
      <w:r w:rsidR="00B3329C" w:rsidRPr="002749F3">
        <w:rPr>
          <w:lang w:val="ru-RU"/>
        </w:rPr>
        <w:t xml:space="preserve"> для объектов различного класса, независимо от сложившейся обеспеченности жилой площади на человека</w:t>
      </w:r>
      <w:r w:rsidRPr="002749F3">
        <w:t>.</w:t>
      </w:r>
    </w:p>
    <w:p w:rsidR="00D22B53" w:rsidRPr="002749F3" w:rsidRDefault="007711EC" w:rsidP="00CF7832">
      <w:pPr>
        <w:pStyle w:val="21"/>
        <w:numPr>
          <w:ilvl w:val="2"/>
          <w:numId w:val="31"/>
        </w:numPr>
        <w:tabs>
          <w:tab w:val="left" w:pos="851"/>
        </w:tabs>
        <w:spacing w:before="240"/>
        <w:ind w:left="0" w:firstLine="709"/>
        <w:rPr>
          <w:bCs w:val="0"/>
          <w:sz w:val="24"/>
          <w:lang w:val="ru-RU" w:eastAsia="ru-RU"/>
        </w:rPr>
      </w:pPr>
      <w:bookmarkStart w:id="165" w:name="_Toc81901153"/>
      <w:bookmarkStart w:id="166" w:name="_Toc88738091"/>
      <w:bookmarkStart w:id="167" w:name="_Toc109934234"/>
      <w:bookmarkStart w:id="168" w:name="_Toc81901157"/>
      <w:bookmarkEnd w:id="165"/>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6"/>
      <w:bookmarkEnd w:id="167"/>
    </w:p>
    <w:bookmarkEnd w:id="168"/>
    <w:p w:rsidR="00991B13" w:rsidRPr="002749F3" w:rsidRDefault="00991B13" w:rsidP="002D5710">
      <w:pPr>
        <w:pStyle w:val="a8"/>
        <w:spacing w:before="0" w:after="0"/>
        <w:ind w:firstLine="709"/>
      </w:pPr>
      <w:r w:rsidRPr="002749F3">
        <w:t xml:space="preserve">Значения расчетных показателей установлены с учетом климатических особенностей </w:t>
      </w:r>
      <w:r w:rsidR="000D1F0A">
        <w:rPr>
          <w:lang w:val="ru-RU"/>
        </w:rPr>
        <w:t>Алексеевского</w:t>
      </w:r>
      <w:bookmarkStart w:id="169" w:name="_GoBack"/>
      <w:bookmarkEnd w:id="169"/>
      <w:r w:rsidRPr="002749F3">
        <w:t xml:space="preserve"> </w:t>
      </w:r>
      <w:r w:rsidR="00296F29">
        <w:rPr>
          <w:lang w:val="ru-RU"/>
        </w:rPr>
        <w:t>сель</w:t>
      </w:r>
      <w:proofErr w:type="spellStart"/>
      <w:r w:rsidRPr="002749F3">
        <w:t>ского</w:t>
      </w:r>
      <w:proofErr w:type="spellEnd"/>
      <w:r w:rsidRPr="002749F3">
        <w:t xml:space="preserve"> поселения</w:t>
      </w:r>
      <w:r w:rsidR="00E17471" w:rsidRPr="002749F3">
        <w:t xml:space="preserve"> в соответствии с СП 131.13330.2020 «</w:t>
      </w:r>
      <w:proofErr w:type="spellStart"/>
      <w:r w:rsidR="00E17471" w:rsidRPr="002749F3">
        <w:t>СНиП</w:t>
      </w:r>
      <w:proofErr w:type="spellEnd"/>
      <w:r w:rsidR="00E17471" w:rsidRPr="002749F3">
        <w:t xml:space="preserve"> 23-01-99 Строительная климатология»</w:t>
      </w:r>
      <w:r w:rsidRPr="002749F3">
        <w:t>, принадлежности его территории к лесостепной зоне</w:t>
      </w:r>
      <w:r w:rsidR="004148B6" w:rsidRPr="002749F3">
        <w:t>.</w:t>
      </w:r>
    </w:p>
    <w:p w:rsidR="00991B13" w:rsidRPr="002749F3" w:rsidRDefault="00991B13" w:rsidP="002D5710">
      <w:pPr>
        <w:pStyle w:val="a8"/>
        <w:spacing w:before="0" w:after="0"/>
        <w:ind w:firstLine="709"/>
      </w:pPr>
      <w:r w:rsidRPr="002749F3">
        <w:t xml:space="preserve">Значения расчетных показателей установлены с учетом потребности в местах для занятий на открытом воздухе физической культурой и спортом, пешеходных зонах, </w:t>
      </w:r>
      <w:r w:rsidRPr="002749F3">
        <w:lastRenderedPageBreak/>
        <w:t xml:space="preserve">выявленной в ходе </w:t>
      </w:r>
      <w:r w:rsidR="004148B6" w:rsidRPr="002749F3">
        <w:t>социологического исследования по выявлению общественного запроса на улучшение качества жизнеустройства, проведенного в ходе подготовки настоящих местных нормативов градостроительного проектирования.</w:t>
      </w:r>
    </w:p>
    <w:p w:rsidR="00B3329C" w:rsidRPr="002749F3" w:rsidRDefault="00B3329C" w:rsidP="002D5710">
      <w:pPr>
        <w:pStyle w:val="a8"/>
        <w:spacing w:before="0" w:after="0"/>
        <w:ind w:firstLine="709"/>
      </w:pPr>
      <w:r w:rsidRPr="002749F3">
        <w:t>Расчетный показател</w:t>
      </w:r>
      <w:r w:rsidRPr="002749F3">
        <w:rPr>
          <w:lang w:val="ru-RU"/>
        </w:rPr>
        <w:t>ь</w:t>
      </w:r>
      <w:r w:rsidRPr="002749F3">
        <w:t xml:space="preserve"> минимально допустимого размера земельного участка</w:t>
      </w:r>
      <w:r w:rsidRPr="002749F3">
        <w:rPr>
          <w:rFonts w:eastAsia="Calibri"/>
        </w:rPr>
        <w:t xml:space="preserve"> </w:t>
      </w:r>
      <w:r w:rsidRPr="002749F3">
        <w:t>для размещения детской игровой площадки установлен с учетом сложившейся практики проектирования таких объектов.</w:t>
      </w:r>
    </w:p>
    <w:p w:rsidR="007F5605" w:rsidRPr="002749F3" w:rsidRDefault="007F5605" w:rsidP="002D5710">
      <w:pPr>
        <w:pStyle w:val="a8"/>
        <w:spacing w:before="0" w:after="0"/>
        <w:ind w:firstLine="709"/>
      </w:pPr>
      <w:r w:rsidRPr="002749F3">
        <w:t>Расчетные показатели минимально допустимого уровня обеспеченности площадками придомового благоустройства и озеленением земельного участка</w:t>
      </w:r>
      <w:r w:rsidRPr="002749F3">
        <w:rPr>
          <w:lang w:val="ru-RU"/>
        </w:rPr>
        <w:t xml:space="preserve"> установлены с учетом результатов социологического исследования по выявлению общественного запроса на улучшение качества жизнеустройства </w:t>
      </w:r>
      <w:r w:rsidRPr="002749F3">
        <w:t xml:space="preserve">в муниципальных образованиях Омской области, проведенного в ходе подготовки </w:t>
      </w:r>
      <w:r w:rsidRPr="002749F3">
        <w:rPr>
          <w:spacing w:val="-2"/>
          <w:lang w:val="ru-RU"/>
        </w:rPr>
        <w:t>региональных нормативов градостроительного проектирования Омской области.</w:t>
      </w:r>
    </w:p>
    <w:p w:rsidR="007A1433" w:rsidRPr="002749F3" w:rsidRDefault="007A1433" w:rsidP="002D5710">
      <w:pPr>
        <w:pStyle w:val="13"/>
        <w:numPr>
          <w:ilvl w:val="0"/>
          <w:numId w:val="22"/>
        </w:numPr>
        <w:tabs>
          <w:tab w:val="left" w:pos="1134"/>
        </w:tabs>
        <w:spacing w:before="0"/>
        <w:ind w:left="0" w:firstLine="709"/>
        <w:jc w:val="both"/>
        <w:rPr>
          <w:sz w:val="24"/>
          <w:szCs w:val="24"/>
        </w:rPr>
      </w:pPr>
      <w:bookmarkStart w:id="170" w:name="_Toc40626766"/>
      <w:bookmarkStart w:id="171" w:name="_Toc81901163"/>
      <w:bookmarkStart w:id="172" w:name="_Toc88738092"/>
      <w:bookmarkStart w:id="173" w:name="_Toc109934235"/>
      <w:r w:rsidRPr="002749F3">
        <w:rPr>
          <w:sz w:val="24"/>
          <w:szCs w:val="24"/>
        </w:rPr>
        <w:lastRenderedPageBreak/>
        <w:t>ПРАВИЛА И ОБЛАСТЬ ПРИМЕНЕНИЯ РАСЧЕТНЫХ ПОКАЗАТЕЛЕЙ</w:t>
      </w:r>
      <w:bookmarkEnd w:id="126"/>
      <w:bookmarkEnd w:id="127"/>
      <w:bookmarkEnd w:id="170"/>
      <w:bookmarkEnd w:id="171"/>
      <w:bookmarkEnd w:id="172"/>
      <w:bookmarkEnd w:id="173"/>
    </w:p>
    <w:p w:rsidR="003E7E5E" w:rsidRPr="002749F3" w:rsidRDefault="003E7E5E" w:rsidP="00767FD6">
      <w:pPr>
        <w:pStyle w:val="a8"/>
        <w:spacing w:before="0" w:after="0"/>
        <w:ind w:firstLine="709"/>
      </w:pPr>
      <w:bookmarkStart w:id="174" w:name="_Toc6500542"/>
      <w:bookmarkStart w:id="175" w:name="_Toc6567871"/>
      <w:bookmarkStart w:id="176" w:name="_Toc6569476"/>
      <w:bookmarkStart w:id="177" w:name="_Toc6578708"/>
      <w:bookmarkStart w:id="178" w:name="_Toc6667200"/>
      <w:bookmarkStart w:id="179" w:name="_Toc6672913"/>
      <w:bookmarkStart w:id="180" w:name="_Toc10738663"/>
      <w:bookmarkStart w:id="181" w:name="_Toc10740030"/>
      <w:bookmarkStart w:id="182" w:name="_Toc81901164"/>
      <w:bookmarkStart w:id="183"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rsidR="009D3157" w:rsidRPr="002749F3" w:rsidRDefault="009D3157" w:rsidP="009D3157">
      <w:pPr>
        <w:pStyle w:val="a8"/>
        <w:spacing w:before="0" w:after="0"/>
        <w:ind w:firstLine="709"/>
      </w:pPr>
      <w:proofErr w:type="gramStart"/>
      <w:r w:rsidRPr="002749F3">
        <w:rPr>
          <w:lang w:val="ru-RU"/>
        </w:rPr>
        <w:t>П</w:t>
      </w:r>
      <w:proofErr w:type="spellStart"/>
      <w:r w:rsidRPr="002749F3">
        <w:t>ри</w:t>
      </w:r>
      <w:proofErr w:type="spellEnd"/>
      <w:r w:rsidRPr="002749F3">
        <w:t xml:space="preserve">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2749F3">
        <w:t xml:space="preserve"> Федерации.</w:t>
      </w:r>
    </w:p>
    <w:p w:rsidR="009D3157" w:rsidRPr="002749F3" w:rsidRDefault="009D3157" w:rsidP="009D3157">
      <w:pPr>
        <w:pStyle w:val="a8"/>
        <w:spacing w:before="0" w:after="0"/>
        <w:ind w:firstLine="709"/>
      </w:pPr>
      <w:r w:rsidRPr="002749F3">
        <w:rPr>
          <w:lang w:val="ru-RU"/>
        </w:rPr>
        <w:t>П</w:t>
      </w:r>
      <w:proofErr w:type="spellStart"/>
      <w:r w:rsidRPr="002749F3">
        <w:t>ри</w:t>
      </w:r>
      <w:proofErr w:type="spellEnd"/>
      <w:r w:rsidRPr="002749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rsidR="009D3157" w:rsidRPr="002749F3" w:rsidRDefault="009D3157" w:rsidP="009D3157">
      <w:pPr>
        <w:pStyle w:val="a8"/>
        <w:spacing w:before="0" w:after="0"/>
        <w:ind w:firstLine="709"/>
      </w:pPr>
      <w:r w:rsidRPr="002749F3">
        <w:rPr>
          <w:lang w:val="ru-RU"/>
        </w:rPr>
        <w:t>П</w:t>
      </w:r>
      <w:proofErr w:type="spellStart"/>
      <w:r w:rsidRPr="002749F3">
        <w:t>ри</w:t>
      </w:r>
      <w:proofErr w:type="spellEnd"/>
      <w:r w:rsidRPr="002749F3">
        <w:t xml:space="preserve">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rsidR="009D3157" w:rsidRPr="002749F3" w:rsidRDefault="009D3157" w:rsidP="009D3157">
      <w:pPr>
        <w:pStyle w:val="a8"/>
        <w:spacing w:before="0" w:after="0"/>
        <w:ind w:firstLine="709"/>
      </w:pPr>
      <w:r w:rsidRPr="002749F3">
        <w:rPr>
          <w:lang w:val="ru-RU"/>
        </w:rPr>
        <w:lastRenderedPageBreak/>
        <w:t>П</w:t>
      </w:r>
      <w:proofErr w:type="spellStart"/>
      <w:r w:rsidRPr="002749F3">
        <w:t>ри</w:t>
      </w:r>
      <w:proofErr w:type="spellEnd"/>
      <w:r w:rsidRPr="002749F3">
        <w:t xml:space="preserve">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rsidR="009D3157" w:rsidRPr="002749F3" w:rsidRDefault="009D3157" w:rsidP="009D3157">
      <w:pPr>
        <w:pStyle w:val="a8"/>
        <w:spacing w:before="0" w:after="0"/>
        <w:ind w:firstLine="709"/>
      </w:pPr>
      <w:r w:rsidRPr="002749F3">
        <w:rPr>
          <w:lang w:val="ru-RU"/>
        </w:rPr>
        <w:t>П</w:t>
      </w:r>
      <w:proofErr w:type="spellStart"/>
      <w:r w:rsidRPr="002749F3">
        <w:t>ри</w:t>
      </w:r>
      <w:proofErr w:type="spellEnd"/>
      <w:r w:rsidRPr="002749F3">
        <w:t xml:space="preserve">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rsidR="009D3157" w:rsidRPr="002749F3" w:rsidRDefault="00664DF4" w:rsidP="009D3157">
      <w:pPr>
        <w:pStyle w:val="a8"/>
        <w:spacing w:before="0" w:after="0"/>
        <w:ind w:firstLine="709"/>
      </w:pPr>
      <w:r w:rsidRPr="002749F3">
        <w:rPr>
          <w:lang w:val="ru-RU"/>
        </w:rPr>
        <w:t>П</w:t>
      </w:r>
      <w:proofErr w:type="spellStart"/>
      <w:r w:rsidRPr="002749F3">
        <w:t>ри</w:t>
      </w:r>
      <w:proofErr w:type="spellEnd"/>
      <w:r w:rsidRPr="002749F3">
        <w:t xml:space="preserve">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74"/>
    <w:bookmarkEnd w:id="175"/>
    <w:bookmarkEnd w:id="176"/>
    <w:bookmarkEnd w:id="177"/>
    <w:bookmarkEnd w:id="178"/>
    <w:bookmarkEnd w:id="179"/>
    <w:bookmarkEnd w:id="180"/>
    <w:bookmarkEnd w:id="181"/>
    <w:bookmarkEnd w:id="182"/>
    <w:bookmarkEnd w:id="183"/>
    <w:p w:rsidR="00C25C5B" w:rsidRPr="002749F3" w:rsidRDefault="00C25C5B" w:rsidP="00CD7327">
      <w:pPr>
        <w:pStyle w:val="a8"/>
        <w:spacing w:before="0" w:after="0"/>
        <w:ind w:firstLine="0"/>
      </w:pPr>
    </w:p>
    <w:p w:rsidR="00D22B53" w:rsidRPr="002749F3" w:rsidRDefault="00D22B53" w:rsidP="00D22B53">
      <w:pPr>
        <w:pStyle w:val="a8"/>
        <w:spacing w:before="0" w:after="0"/>
        <w:ind w:firstLine="709"/>
        <w:rPr>
          <w:lang w:val="ru-RU"/>
        </w:rPr>
        <w:sectPr w:rsidR="00D22B53" w:rsidRPr="002749F3" w:rsidSect="00081BEF">
          <w:headerReference w:type="default" r:id="rId13"/>
          <w:footerReference w:type="default" r:id="rId14"/>
          <w:pgSz w:w="11906" w:h="16838" w:code="9"/>
          <w:pgMar w:top="1134" w:right="849" w:bottom="1134" w:left="1701" w:header="425" w:footer="544" w:gutter="0"/>
          <w:cols w:space="708"/>
          <w:docGrid w:linePitch="360"/>
        </w:sectPr>
      </w:pPr>
    </w:p>
    <w:p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84" w:name="_Toc81901180"/>
      <w:bookmarkStart w:id="185" w:name="_Toc85181091"/>
      <w:bookmarkStart w:id="186" w:name="_Toc85182534"/>
      <w:bookmarkStart w:id="187" w:name="_Toc85190272"/>
      <w:bookmarkStart w:id="188" w:name="_Toc85192773"/>
      <w:bookmarkStart w:id="189" w:name="_Toc85193491"/>
      <w:bookmarkStart w:id="190" w:name="_Toc85197853"/>
      <w:bookmarkStart w:id="191" w:name="_Toc85215201"/>
      <w:bookmarkStart w:id="192" w:name="_Toc85461045"/>
      <w:bookmarkStart w:id="193" w:name="_Toc85466922"/>
      <w:bookmarkStart w:id="194" w:name="_Toc85534503"/>
      <w:bookmarkStart w:id="195" w:name="_Toc88738093"/>
      <w:bookmarkStart w:id="196" w:name="_Toc109934236"/>
      <w:r w:rsidRPr="002749F3">
        <w:rPr>
          <w:caps/>
          <w:lang w:val="ru-RU"/>
        </w:rPr>
        <w:lastRenderedPageBreak/>
        <w:t>ПРИЛОЖЕНИЕ</w:t>
      </w:r>
      <w:r w:rsidR="006C65B1" w:rsidRPr="002749F3">
        <w:rPr>
          <w:caps/>
          <w:lang w:val="ru-RU"/>
        </w:rPr>
        <w:t xml:space="preserve">. </w:t>
      </w:r>
      <w:bookmarkEnd w:id="184"/>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85"/>
      <w:bookmarkEnd w:id="186"/>
      <w:bookmarkEnd w:id="187"/>
      <w:bookmarkEnd w:id="188"/>
      <w:bookmarkEnd w:id="189"/>
      <w:bookmarkEnd w:id="190"/>
      <w:bookmarkEnd w:id="191"/>
      <w:bookmarkEnd w:id="192"/>
      <w:bookmarkEnd w:id="193"/>
      <w:bookmarkEnd w:id="194"/>
      <w:bookmarkEnd w:id="195"/>
      <w:bookmarkEnd w:id="196"/>
    </w:p>
    <w:p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w:t>
      </w:r>
      <w:proofErr w:type="spellStart"/>
      <w:r w:rsidRPr="002749F3">
        <w:rPr>
          <w:rFonts w:ascii="Times New Roman" w:hAnsi="Times New Roman" w:cs="Times New Roman"/>
          <w:sz w:val="24"/>
          <w:szCs w:val="24"/>
        </w:rPr>
        <w:t>СНиП</w:t>
      </w:r>
      <w:proofErr w:type="spellEnd"/>
      <w:r w:rsidRPr="002749F3">
        <w:rPr>
          <w:rFonts w:ascii="Times New Roman" w:hAnsi="Times New Roman" w:cs="Times New Roman"/>
          <w:sz w:val="24"/>
          <w:szCs w:val="24"/>
        </w:rPr>
        <w:t xml:space="preserve">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proofErr w:type="spellStart"/>
      <w:r w:rsidRPr="002749F3">
        <w:rPr>
          <w:rFonts w:cs="Arial"/>
          <w:szCs w:val="20"/>
        </w:rPr>
        <w:t>СНиП</w:t>
      </w:r>
      <w:proofErr w:type="spellEnd"/>
      <w:r w:rsidRPr="002749F3">
        <w:rPr>
          <w:rFonts w:cs="Arial"/>
          <w:szCs w:val="20"/>
        </w:rPr>
        <w:t xml:space="preserve">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43A" w:rsidRDefault="00BD743A">
      <w:r>
        <w:separator/>
      </w:r>
    </w:p>
    <w:p w:rsidR="00BD743A" w:rsidRDefault="00BD743A"/>
  </w:endnote>
  <w:endnote w:type="continuationSeparator" w:id="0">
    <w:p w:rsidR="00BD743A" w:rsidRDefault="00BD743A">
      <w:r>
        <w:continuationSeparator/>
      </w:r>
    </w:p>
    <w:p w:rsidR="00BD743A" w:rsidRDefault="00BD743A"/>
  </w:endnote>
  <w:endnote w:type="continuationNotice" w:id="1">
    <w:p w:rsidR="00BD743A" w:rsidRDefault="00BD74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90" w:rsidRDefault="005B6F8C">
    <w:pPr>
      <w:pStyle w:val="afff5"/>
      <w:jc w:val="right"/>
    </w:pPr>
    <w:r>
      <w:fldChar w:fldCharType="begin"/>
    </w:r>
    <w:r w:rsidR="005D4890">
      <w:instrText>PAGE   \* MERGEFORMAT</w:instrText>
    </w:r>
    <w:r>
      <w:fldChar w:fldCharType="separate"/>
    </w:r>
    <w:r w:rsidR="005D4890" w:rsidRPr="00484EB0">
      <w:rPr>
        <w:noProof/>
        <w:lang w:val="ru-RU"/>
      </w:rPr>
      <w:t>33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90" w:rsidRDefault="005B6F8C" w:rsidP="00081BEF">
    <w:pPr>
      <w:pStyle w:val="afff5"/>
      <w:tabs>
        <w:tab w:val="clear" w:pos="9355"/>
        <w:tab w:val="left" w:pos="6463"/>
        <w:tab w:val="right" w:pos="9639"/>
        <w:tab w:val="right" w:pos="14714"/>
      </w:tabs>
      <w:ind w:right="-2"/>
      <w:jc w:val="center"/>
    </w:pPr>
    <w:r w:rsidRPr="007C4B51">
      <w:rPr>
        <w:lang w:val="en-US"/>
      </w:rPr>
      <w:fldChar w:fldCharType="begin"/>
    </w:r>
    <w:r w:rsidR="005D4890" w:rsidRPr="007C4B51">
      <w:rPr>
        <w:lang w:val="en-US"/>
      </w:rPr>
      <w:instrText xml:space="preserve"> PAGE  \* Arabic  \* MERGEFORMAT </w:instrText>
    </w:r>
    <w:r w:rsidRPr="007C4B51">
      <w:rPr>
        <w:lang w:val="en-US"/>
      </w:rPr>
      <w:fldChar w:fldCharType="separate"/>
    </w:r>
    <w:r w:rsidR="000358BB">
      <w:rPr>
        <w:noProof/>
        <w:lang w:val="en-US"/>
      </w:rPr>
      <w:t>8</w:t>
    </w:r>
    <w:r w:rsidRPr="007C4B51">
      <w:rPr>
        <w:lang w:val="en-US"/>
      </w:rPr>
      <w:fldChar w:fldCharType="end"/>
    </w:r>
    <w:r>
      <w:rPr>
        <w:noProof/>
        <w:lang w:val="ru-RU" w:eastAsia="ru-RU"/>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43A" w:rsidRDefault="00BD743A">
      <w:r>
        <w:separator/>
      </w:r>
    </w:p>
    <w:p w:rsidR="00BD743A" w:rsidRDefault="00BD743A"/>
  </w:footnote>
  <w:footnote w:type="continuationSeparator" w:id="0">
    <w:p w:rsidR="00BD743A" w:rsidRDefault="00BD743A">
      <w:r>
        <w:continuationSeparator/>
      </w:r>
    </w:p>
    <w:p w:rsidR="00BD743A" w:rsidRDefault="00BD743A"/>
  </w:footnote>
  <w:footnote w:type="continuationNotice" w:id="1">
    <w:p w:rsidR="00BD743A" w:rsidRDefault="00BD743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90" w:rsidRPr="007C4B51" w:rsidRDefault="005D4890" w:rsidP="007C4B51">
    <w:pPr>
      <w:pStyle w:val="aff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1E719D1"/>
    <w:multiLevelType w:val="hybridMultilevel"/>
    <w:tmpl w:val="360277A0"/>
    <w:lvl w:ilvl="0" w:tplc="9EDE1BAE">
      <w:start w:val="4"/>
      <w:numFmt w:val="decimal"/>
      <w:lvlText w:val="%1)"/>
      <w:lvlJc w:val="left"/>
      <w:pPr>
        <w:ind w:left="1039" w:hanging="230"/>
      </w:pPr>
      <w:rPr>
        <w:rFonts w:ascii="Times New Roman" w:eastAsia="Times New Roman" w:hAnsi="Times New Roman" w:cs="Times New Roman" w:hint="default"/>
        <w:color w:val="232323"/>
        <w:w w:val="98"/>
        <w:sz w:val="26"/>
        <w:szCs w:val="26"/>
        <w:lang w:val="ru-RU" w:eastAsia="en-US" w:bidi="ar-SA"/>
      </w:rPr>
    </w:lvl>
    <w:lvl w:ilvl="1" w:tplc="4EA2260C">
      <w:numFmt w:val="bullet"/>
      <w:lvlText w:val="•"/>
      <w:lvlJc w:val="left"/>
      <w:pPr>
        <w:ind w:left="1960" w:hanging="230"/>
      </w:pPr>
      <w:rPr>
        <w:rFonts w:hint="default"/>
        <w:lang w:val="ru-RU" w:eastAsia="en-US" w:bidi="ar-SA"/>
      </w:rPr>
    </w:lvl>
    <w:lvl w:ilvl="2" w:tplc="155CED5E">
      <w:numFmt w:val="bullet"/>
      <w:lvlText w:val="•"/>
      <w:lvlJc w:val="left"/>
      <w:pPr>
        <w:ind w:left="2881" w:hanging="230"/>
      </w:pPr>
      <w:rPr>
        <w:rFonts w:hint="default"/>
        <w:lang w:val="ru-RU" w:eastAsia="en-US" w:bidi="ar-SA"/>
      </w:rPr>
    </w:lvl>
    <w:lvl w:ilvl="3" w:tplc="B8368434">
      <w:numFmt w:val="bullet"/>
      <w:lvlText w:val="•"/>
      <w:lvlJc w:val="left"/>
      <w:pPr>
        <w:ind w:left="3801" w:hanging="230"/>
      </w:pPr>
      <w:rPr>
        <w:rFonts w:hint="default"/>
        <w:lang w:val="ru-RU" w:eastAsia="en-US" w:bidi="ar-SA"/>
      </w:rPr>
    </w:lvl>
    <w:lvl w:ilvl="4" w:tplc="265A98F8">
      <w:numFmt w:val="bullet"/>
      <w:lvlText w:val="•"/>
      <w:lvlJc w:val="left"/>
      <w:pPr>
        <w:ind w:left="4722" w:hanging="230"/>
      </w:pPr>
      <w:rPr>
        <w:rFonts w:hint="default"/>
        <w:lang w:val="ru-RU" w:eastAsia="en-US" w:bidi="ar-SA"/>
      </w:rPr>
    </w:lvl>
    <w:lvl w:ilvl="5" w:tplc="D9D44F38">
      <w:numFmt w:val="bullet"/>
      <w:lvlText w:val="•"/>
      <w:lvlJc w:val="left"/>
      <w:pPr>
        <w:ind w:left="5642" w:hanging="230"/>
      </w:pPr>
      <w:rPr>
        <w:rFonts w:hint="default"/>
        <w:lang w:val="ru-RU" w:eastAsia="en-US" w:bidi="ar-SA"/>
      </w:rPr>
    </w:lvl>
    <w:lvl w:ilvl="6" w:tplc="9D60F626">
      <w:numFmt w:val="bullet"/>
      <w:lvlText w:val="•"/>
      <w:lvlJc w:val="left"/>
      <w:pPr>
        <w:ind w:left="6563" w:hanging="230"/>
      </w:pPr>
      <w:rPr>
        <w:rFonts w:hint="default"/>
        <w:lang w:val="ru-RU" w:eastAsia="en-US" w:bidi="ar-SA"/>
      </w:rPr>
    </w:lvl>
    <w:lvl w:ilvl="7" w:tplc="975083C4">
      <w:numFmt w:val="bullet"/>
      <w:lvlText w:val="•"/>
      <w:lvlJc w:val="left"/>
      <w:pPr>
        <w:ind w:left="7483" w:hanging="230"/>
      </w:pPr>
      <w:rPr>
        <w:rFonts w:hint="default"/>
        <w:lang w:val="ru-RU" w:eastAsia="en-US" w:bidi="ar-SA"/>
      </w:rPr>
    </w:lvl>
    <w:lvl w:ilvl="8" w:tplc="6D3C1934">
      <w:numFmt w:val="bullet"/>
      <w:lvlText w:val="•"/>
      <w:lvlJc w:val="left"/>
      <w:pPr>
        <w:ind w:left="8404" w:hanging="230"/>
      </w:pPr>
      <w:rPr>
        <w:rFonts w:hint="default"/>
        <w:lang w:val="ru-RU" w:eastAsia="en-US" w:bidi="ar-SA"/>
      </w:rPr>
    </w:lvl>
  </w:abstractNum>
  <w:abstractNum w:abstractNumId="6">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6">
    <w:nsid w:val="32483772"/>
    <w:multiLevelType w:val="hybridMultilevel"/>
    <w:tmpl w:val="AABEBDD0"/>
    <w:lvl w:ilvl="0" w:tplc="46E29FFA">
      <w:start w:val="1"/>
      <w:numFmt w:val="decimal"/>
      <w:lvlText w:val="%1)"/>
      <w:lvlJc w:val="left"/>
      <w:pPr>
        <w:ind w:left="455" w:hanging="232"/>
        <w:jc w:val="right"/>
      </w:pPr>
      <w:rPr>
        <w:rFonts w:hint="default"/>
        <w:w w:val="91"/>
        <w:lang w:val="ru-RU" w:eastAsia="en-US" w:bidi="ar-SA"/>
      </w:rPr>
    </w:lvl>
    <w:lvl w:ilvl="1" w:tplc="C4021320">
      <w:numFmt w:val="bullet"/>
      <w:lvlText w:val="•"/>
      <w:lvlJc w:val="left"/>
      <w:pPr>
        <w:ind w:left="1438" w:hanging="232"/>
      </w:pPr>
      <w:rPr>
        <w:rFonts w:hint="default"/>
        <w:lang w:val="ru-RU" w:eastAsia="en-US" w:bidi="ar-SA"/>
      </w:rPr>
    </w:lvl>
    <w:lvl w:ilvl="2" w:tplc="10ECA132">
      <w:numFmt w:val="bullet"/>
      <w:lvlText w:val="•"/>
      <w:lvlJc w:val="left"/>
      <w:pPr>
        <w:ind w:left="2417" w:hanging="232"/>
      </w:pPr>
      <w:rPr>
        <w:rFonts w:hint="default"/>
        <w:lang w:val="ru-RU" w:eastAsia="en-US" w:bidi="ar-SA"/>
      </w:rPr>
    </w:lvl>
    <w:lvl w:ilvl="3" w:tplc="ACE458CA">
      <w:numFmt w:val="bullet"/>
      <w:lvlText w:val="•"/>
      <w:lvlJc w:val="left"/>
      <w:pPr>
        <w:ind w:left="3395" w:hanging="232"/>
      </w:pPr>
      <w:rPr>
        <w:rFonts w:hint="default"/>
        <w:lang w:val="ru-RU" w:eastAsia="en-US" w:bidi="ar-SA"/>
      </w:rPr>
    </w:lvl>
    <w:lvl w:ilvl="4" w:tplc="C428D198">
      <w:numFmt w:val="bullet"/>
      <w:lvlText w:val="•"/>
      <w:lvlJc w:val="left"/>
      <w:pPr>
        <w:ind w:left="4374" w:hanging="232"/>
      </w:pPr>
      <w:rPr>
        <w:rFonts w:hint="default"/>
        <w:lang w:val="ru-RU" w:eastAsia="en-US" w:bidi="ar-SA"/>
      </w:rPr>
    </w:lvl>
    <w:lvl w:ilvl="5" w:tplc="707E1C12">
      <w:numFmt w:val="bullet"/>
      <w:lvlText w:val="•"/>
      <w:lvlJc w:val="left"/>
      <w:pPr>
        <w:ind w:left="5352" w:hanging="232"/>
      </w:pPr>
      <w:rPr>
        <w:rFonts w:hint="default"/>
        <w:lang w:val="ru-RU" w:eastAsia="en-US" w:bidi="ar-SA"/>
      </w:rPr>
    </w:lvl>
    <w:lvl w:ilvl="6" w:tplc="2F820DBC">
      <w:numFmt w:val="bullet"/>
      <w:lvlText w:val="•"/>
      <w:lvlJc w:val="left"/>
      <w:pPr>
        <w:ind w:left="6331" w:hanging="232"/>
      </w:pPr>
      <w:rPr>
        <w:rFonts w:hint="default"/>
        <w:lang w:val="ru-RU" w:eastAsia="en-US" w:bidi="ar-SA"/>
      </w:rPr>
    </w:lvl>
    <w:lvl w:ilvl="7" w:tplc="5F92B714">
      <w:numFmt w:val="bullet"/>
      <w:lvlText w:val="•"/>
      <w:lvlJc w:val="left"/>
      <w:pPr>
        <w:ind w:left="7309" w:hanging="232"/>
      </w:pPr>
      <w:rPr>
        <w:rFonts w:hint="default"/>
        <w:lang w:val="ru-RU" w:eastAsia="en-US" w:bidi="ar-SA"/>
      </w:rPr>
    </w:lvl>
    <w:lvl w:ilvl="8" w:tplc="143A66FE">
      <w:numFmt w:val="bullet"/>
      <w:lvlText w:val="•"/>
      <w:lvlJc w:val="left"/>
      <w:pPr>
        <w:ind w:left="8288" w:hanging="232"/>
      </w:pPr>
      <w:rPr>
        <w:rFonts w:hint="default"/>
        <w:lang w:val="ru-RU" w:eastAsia="en-US" w:bidi="ar-SA"/>
      </w:rPr>
    </w:lvl>
  </w:abstractNum>
  <w:abstractNum w:abstractNumId="17">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9">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45CE24BF"/>
    <w:multiLevelType w:val="hybridMultilevel"/>
    <w:tmpl w:val="C61A8402"/>
    <w:lvl w:ilvl="0" w:tplc="E2AA138A">
      <w:start w:val="7"/>
      <w:numFmt w:val="decimal"/>
      <w:lvlText w:val="%1."/>
      <w:lvlJc w:val="left"/>
      <w:pPr>
        <w:ind w:left="232" w:hanging="212"/>
      </w:pPr>
      <w:rPr>
        <w:rFonts w:ascii="Times New Roman" w:eastAsia="Times New Roman" w:hAnsi="Times New Roman" w:cs="Times New Roman" w:hint="default"/>
        <w:color w:val="262626"/>
        <w:w w:val="97"/>
        <w:sz w:val="27"/>
        <w:szCs w:val="27"/>
        <w:lang w:val="ru-RU" w:eastAsia="en-US" w:bidi="ar-SA"/>
      </w:rPr>
    </w:lvl>
    <w:lvl w:ilvl="1" w:tplc="EB386EF4">
      <w:start w:val="1"/>
      <w:numFmt w:val="decimal"/>
      <w:lvlText w:val="%2."/>
      <w:lvlJc w:val="left"/>
      <w:pPr>
        <w:ind w:left="1200" w:hanging="207"/>
      </w:pPr>
      <w:rPr>
        <w:rFonts w:hint="default"/>
        <w:w w:val="98"/>
        <w:lang w:val="ru-RU" w:eastAsia="en-US" w:bidi="ar-SA"/>
      </w:rPr>
    </w:lvl>
    <w:lvl w:ilvl="2" w:tplc="F5DC8F86">
      <w:numFmt w:val="bullet"/>
      <w:lvlText w:val="•"/>
      <w:lvlJc w:val="left"/>
      <w:pPr>
        <w:ind w:left="1529" w:hanging="207"/>
      </w:pPr>
      <w:rPr>
        <w:rFonts w:hint="default"/>
        <w:lang w:val="ru-RU" w:eastAsia="en-US" w:bidi="ar-SA"/>
      </w:rPr>
    </w:lvl>
    <w:lvl w:ilvl="3" w:tplc="99167268">
      <w:numFmt w:val="bullet"/>
      <w:lvlText w:val="•"/>
      <w:lvlJc w:val="left"/>
      <w:pPr>
        <w:ind w:left="2619" w:hanging="207"/>
      </w:pPr>
      <w:rPr>
        <w:rFonts w:hint="default"/>
        <w:lang w:val="ru-RU" w:eastAsia="en-US" w:bidi="ar-SA"/>
      </w:rPr>
    </w:lvl>
    <w:lvl w:ilvl="4" w:tplc="773255B4">
      <w:numFmt w:val="bullet"/>
      <w:lvlText w:val="•"/>
      <w:lvlJc w:val="left"/>
      <w:pPr>
        <w:ind w:left="3708" w:hanging="207"/>
      </w:pPr>
      <w:rPr>
        <w:rFonts w:hint="default"/>
        <w:lang w:val="ru-RU" w:eastAsia="en-US" w:bidi="ar-SA"/>
      </w:rPr>
    </w:lvl>
    <w:lvl w:ilvl="5" w:tplc="4914DDFC">
      <w:numFmt w:val="bullet"/>
      <w:lvlText w:val="•"/>
      <w:lvlJc w:val="left"/>
      <w:pPr>
        <w:ind w:left="4798" w:hanging="207"/>
      </w:pPr>
      <w:rPr>
        <w:rFonts w:hint="default"/>
        <w:lang w:val="ru-RU" w:eastAsia="en-US" w:bidi="ar-SA"/>
      </w:rPr>
    </w:lvl>
    <w:lvl w:ilvl="6" w:tplc="89CCF2D2">
      <w:numFmt w:val="bullet"/>
      <w:lvlText w:val="•"/>
      <w:lvlJc w:val="left"/>
      <w:pPr>
        <w:ind w:left="5887" w:hanging="207"/>
      </w:pPr>
      <w:rPr>
        <w:rFonts w:hint="default"/>
        <w:lang w:val="ru-RU" w:eastAsia="en-US" w:bidi="ar-SA"/>
      </w:rPr>
    </w:lvl>
    <w:lvl w:ilvl="7" w:tplc="2D102C66">
      <w:numFmt w:val="bullet"/>
      <w:lvlText w:val="•"/>
      <w:lvlJc w:val="left"/>
      <w:pPr>
        <w:ind w:left="6977" w:hanging="207"/>
      </w:pPr>
      <w:rPr>
        <w:rFonts w:hint="default"/>
        <w:lang w:val="ru-RU" w:eastAsia="en-US" w:bidi="ar-SA"/>
      </w:rPr>
    </w:lvl>
    <w:lvl w:ilvl="8" w:tplc="CB9CB84A">
      <w:numFmt w:val="bullet"/>
      <w:lvlText w:val="•"/>
      <w:lvlJc w:val="left"/>
      <w:pPr>
        <w:ind w:left="8066" w:hanging="207"/>
      </w:pPr>
      <w:rPr>
        <w:rFonts w:hint="default"/>
        <w:lang w:val="ru-RU" w:eastAsia="en-US" w:bidi="ar-SA"/>
      </w:rPr>
    </w:lvl>
  </w:abstractNum>
  <w:abstractNum w:abstractNumId="23">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6">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DED36E6"/>
    <w:multiLevelType w:val="hybridMultilevel"/>
    <w:tmpl w:val="2300213E"/>
    <w:lvl w:ilvl="0" w:tplc="563A849E">
      <w:start w:val="2"/>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5">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214D95"/>
    <w:multiLevelType w:val="hybridMultilevel"/>
    <w:tmpl w:val="3EA6D768"/>
    <w:lvl w:ilvl="0" w:tplc="2CAC1B34">
      <w:start w:val="7"/>
      <w:numFmt w:val="decimal"/>
      <w:lvlText w:val="%1."/>
      <w:lvlJc w:val="left"/>
      <w:pPr>
        <w:ind w:left="107" w:hanging="209"/>
      </w:pPr>
      <w:rPr>
        <w:rFonts w:hint="default"/>
        <w:w w:val="99"/>
        <w:lang w:val="ru-RU" w:eastAsia="en-US" w:bidi="ar-SA"/>
      </w:rPr>
    </w:lvl>
    <w:lvl w:ilvl="1" w:tplc="0AEE8E34">
      <w:start w:val="1"/>
      <w:numFmt w:val="decimal"/>
      <w:lvlText w:val="%2."/>
      <w:lvlJc w:val="left"/>
      <w:pPr>
        <w:ind w:left="444" w:hanging="214"/>
      </w:pPr>
      <w:rPr>
        <w:rFonts w:hint="default"/>
        <w:w w:val="98"/>
        <w:lang w:val="ru-RU" w:eastAsia="en-US" w:bidi="ar-SA"/>
      </w:rPr>
    </w:lvl>
    <w:lvl w:ilvl="2" w:tplc="D5B04168">
      <w:numFmt w:val="bullet"/>
      <w:lvlText w:val="•"/>
      <w:lvlJc w:val="left"/>
      <w:pPr>
        <w:ind w:left="1529" w:hanging="214"/>
      </w:pPr>
      <w:rPr>
        <w:rFonts w:hint="default"/>
        <w:lang w:val="ru-RU" w:eastAsia="en-US" w:bidi="ar-SA"/>
      </w:rPr>
    </w:lvl>
    <w:lvl w:ilvl="3" w:tplc="B1F237CC">
      <w:numFmt w:val="bullet"/>
      <w:lvlText w:val="•"/>
      <w:lvlJc w:val="left"/>
      <w:pPr>
        <w:ind w:left="2619" w:hanging="214"/>
      </w:pPr>
      <w:rPr>
        <w:rFonts w:hint="default"/>
        <w:lang w:val="ru-RU" w:eastAsia="en-US" w:bidi="ar-SA"/>
      </w:rPr>
    </w:lvl>
    <w:lvl w:ilvl="4" w:tplc="DB92F0A8">
      <w:numFmt w:val="bullet"/>
      <w:lvlText w:val="•"/>
      <w:lvlJc w:val="left"/>
      <w:pPr>
        <w:ind w:left="3708" w:hanging="214"/>
      </w:pPr>
      <w:rPr>
        <w:rFonts w:hint="default"/>
        <w:lang w:val="ru-RU" w:eastAsia="en-US" w:bidi="ar-SA"/>
      </w:rPr>
    </w:lvl>
    <w:lvl w:ilvl="5" w:tplc="1BEEB898">
      <w:numFmt w:val="bullet"/>
      <w:lvlText w:val="•"/>
      <w:lvlJc w:val="left"/>
      <w:pPr>
        <w:ind w:left="4798" w:hanging="214"/>
      </w:pPr>
      <w:rPr>
        <w:rFonts w:hint="default"/>
        <w:lang w:val="ru-RU" w:eastAsia="en-US" w:bidi="ar-SA"/>
      </w:rPr>
    </w:lvl>
    <w:lvl w:ilvl="6" w:tplc="33D4BA98">
      <w:numFmt w:val="bullet"/>
      <w:lvlText w:val="•"/>
      <w:lvlJc w:val="left"/>
      <w:pPr>
        <w:ind w:left="5887" w:hanging="214"/>
      </w:pPr>
      <w:rPr>
        <w:rFonts w:hint="default"/>
        <w:lang w:val="ru-RU" w:eastAsia="en-US" w:bidi="ar-SA"/>
      </w:rPr>
    </w:lvl>
    <w:lvl w:ilvl="7" w:tplc="E3DADDDC">
      <w:numFmt w:val="bullet"/>
      <w:lvlText w:val="•"/>
      <w:lvlJc w:val="left"/>
      <w:pPr>
        <w:ind w:left="6977" w:hanging="214"/>
      </w:pPr>
      <w:rPr>
        <w:rFonts w:hint="default"/>
        <w:lang w:val="ru-RU" w:eastAsia="en-US" w:bidi="ar-SA"/>
      </w:rPr>
    </w:lvl>
    <w:lvl w:ilvl="8" w:tplc="D4263120">
      <w:numFmt w:val="bullet"/>
      <w:lvlText w:val="•"/>
      <w:lvlJc w:val="left"/>
      <w:pPr>
        <w:ind w:left="8066" w:hanging="214"/>
      </w:pPr>
      <w:rPr>
        <w:rFonts w:hint="default"/>
        <w:lang w:val="ru-RU" w:eastAsia="en-US" w:bidi="ar-SA"/>
      </w:rPr>
    </w:lvl>
  </w:abstractNum>
  <w:num w:numId="1">
    <w:abstractNumId w:val="19"/>
  </w:num>
  <w:num w:numId="2">
    <w:abstractNumId w:val="13"/>
  </w:num>
  <w:num w:numId="3">
    <w:abstractNumId w:val="15"/>
  </w:num>
  <w:num w:numId="4">
    <w:abstractNumId w:val="30"/>
  </w:num>
  <w:num w:numId="5">
    <w:abstractNumId w:val="36"/>
  </w:num>
  <w:num w:numId="6">
    <w:abstractNumId w:val="35"/>
  </w:num>
  <w:num w:numId="7">
    <w:abstractNumId w:val="4"/>
  </w:num>
  <w:num w:numId="8">
    <w:abstractNumId w:val="7"/>
  </w:num>
  <w:num w:numId="9">
    <w:abstractNumId w:val="27"/>
  </w:num>
  <w:num w:numId="10">
    <w:abstractNumId w:val="24"/>
  </w:num>
  <w:num w:numId="11">
    <w:abstractNumId w:val="11"/>
  </w:num>
  <w:num w:numId="12">
    <w:abstractNumId w:val="6"/>
  </w:num>
  <w:num w:numId="13">
    <w:abstractNumId w:val="33"/>
  </w:num>
  <w:num w:numId="14">
    <w:abstractNumId w:val="25"/>
  </w:num>
  <w:num w:numId="15">
    <w:abstractNumId w:val="32"/>
  </w:num>
  <w:num w:numId="16">
    <w:abstractNumId w:val="18"/>
  </w:num>
  <w:num w:numId="17">
    <w:abstractNumId w:val="9"/>
  </w:num>
  <w:num w:numId="18">
    <w:abstractNumId w:val="29"/>
  </w:num>
  <w:num w:numId="19">
    <w:abstractNumId w:val="8"/>
  </w:num>
  <w:num w:numId="20">
    <w:abstractNumId w:val="34"/>
  </w:num>
  <w:num w:numId="21">
    <w:abstractNumId w:val="12"/>
  </w:num>
  <w:num w:numId="22">
    <w:abstractNumId w:val="20"/>
  </w:num>
  <w:num w:numId="23">
    <w:abstractNumId w:val="23"/>
  </w:num>
  <w:num w:numId="24">
    <w:abstractNumId w:val="37"/>
  </w:num>
  <w:num w:numId="25">
    <w:abstractNumId w:val="26"/>
  </w:num>
  <w:num w:numId="26">
    <w:abstractNumId w:val="17"/>
  </w:num>
  <w:num w:numId="27">
    <w:abstractNumId w:val="10"/>
  </w:num>
  <w:num w:numId="28">
    <w:abstractNumId w:val="14"/>
  </w:num>
  <w:num w:numId="29">
    <w:abstractNumId w:val="26"/>
  </w:num>
  <w:num w:numId="30">
    <w:abstractNumId w:val="31"/>
  </w:num>
  <w:num w:numId="31">
    <w:abstractNumId w:val="21"/>
  </w:num>
  <w:num w:numId="32">
    <w:abstractNumId w:val="16"/>
  </w:num>
  <w:num w:numId="33">
    <w:abstractNumId w:val="22"/>
  </w:num>
  <w:num w:numId="34">
    <w:abstractNumId w:val="38"/>
  </w:num>
  <w:num w:numId="35">
    <w:abstractNumId w:val="5"/>
  </w:num>
  <w:num w:numId="36">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2"/>
    <o:shapelayout v:ext="edit">
      <o:idmap v:ext="edit" data="4"/>
      <o:rules v:ext="edit">
        <o:r id="V:Rule1" type="connector" idref="#AutoShape 525"/>
      </o:rules>
    </o:shapelayout>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8BB"/>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6F8C"/>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103"/>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43A"/>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1C"/>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5B6F8C"/>
    <w:pPr>
      <w:numPr>
        <w:ilvl w:val="4"/>
        <w:numId w:val="1"/>
      </w:numPr>
      <w:tabs>
        <w:tab w:val="left" w:pos="1701"/>
      </w:tabs>
      <w:spacing w:before="240" w:after="60"/>
      <w:outlineLvl w:val="4"/>
    </w:pPr>
    <w:rPr>
      <w:b/>
      <w:bCs/>
      <w:iCs/>
      <w:sz w:val="22"/>
      <w:szCs w:val="22"/>
      <w:lang/>
    </w:rPr>
  </w:style>
  <w:style w:type="paragraph" w:styleId="6">
    <w:name w:val="heading 6"/>
    <w:basedOn w:val="a7"/>
    <w:next w:val="a7"/>
    <w:link w:val="60"/>
    <w:qFormat/>
    <w:rsid w:val="005B6F8C"/>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5B6F8C"/>
    <w:pPr>
      <w:numPr>
        <w:ilvl w:val="6"/>
        <w:numId w:val="1"/>
      </w:numPr>
      <w:spacing w:before="240" w:after="60"/>
      <w:outlineLvl w:val="6"/>
    </w:pPr>
  </w:style>
  <w:style w:type="paragraph" w:styleId="8">
    <w:name w:val="heading 8"/>
    <w:basedOn w:val="a7"/>
    <w:next w:val="a7"/>
    <w:link w:val="80"/>
    <w:qFormat/>
    <w:rsid w:val="005B6F8C"/>
    <w:pPr>
      <w:numPr>
        <w:ilvl w:val="7"/>
        <w:numId w:val="1"/>
      </w:numPr>
      <w:spacing w:before="240" w:after="60"/>
      <w:outlineLvl w:val="7"/>
    </w:pPr>
    <w:rPr>
      <w:i/>
      <w:iCs/>
    </w:rPr>
  </w:style>
  <w:style w:type="paragraph" w:styleId="9">
    <w:name w:val="heading 9"/>
    <w:basedOn w:val="a7"/>
    <w:next w:val="a7"/>
    <w:link w:val="90"/>
    <w:qFormat/>
    <w:rsid w:val="005B6F8C"/>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5B6F8C"/>
    <w:pPr>
      <w:spacing w:before="120" w:after="60"/>
      <w:ind w:firstLine="567"/>
      <w:jc w:val="both"/>
    </w:pPr>
    <w:rPr>
      <w:lang/>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rPr>
  </w:style>
  <w:style w:type="character" w:customStyle="1" w:styleId="ad">
    <w:name w:val="Список Знак"/>
    <w:link w:val="a5"/>
    <w:rsid w:val="00426C2A"/>
    <w:rPr>
      <w:snapToGrid w:val="0"/>
      <w:sz w:val="24"/>
      <w:szCs w:val="24"/>
      <w:lang/>
    </w:rPr>
  </w:style>
  <w:style w:type="paragraph" w:styleId="31">
    <w:name w:val="toc 3"/>
    <w:basedOn w:val="a7"/>
    <w:next w:val="a7"/>
    <w:autoRedefine/>
    <w:uiPriority w:val="39"/>
    <w:qFormat/>
    <w:rsid w:val="005B6F8C"/>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5B6F8C"/>
    <w:pPr>
      <w:keepNext/>
      <w:widowControl w:val="0"/>
      <w:spacing w:before="60" w:after="60"/>
      <w:jc w:val="center"/>
    </w:pPr>
    <w:rPr>
      <w:b/>
      <w:sz w:val="22"/>
      <w:szCs w:val="20"/>
    </w:rPr>
  </w:style>
  <w:style w:type="paragraph" w:customStyle="1" w:styleId="af">
    <w:name w:val="Содержание"/>
    <w:basedOn w:val="a7"/>
    <w:rsid w:val="005B6F8C"/>
    <w:pPr>
      <w:widowControl w:val="0"/>
      <w:spacing w:before="240" w:after="240"/>
      <w:jc w:val="center"/>
    </w:pPr>
    <w:rPr>
      <w:b/>
      <w:caps/>
      <w:szCs w:val="20"/>
    </w:rPr>
  </w:style>
  <w:style w:type="paragraph" w:styleId="af0">
    <w:name w:val="Balloon Text"/>
    <w:aliases w:val=" Знак5,Знак5"/>
    <w:basedOn w:val="a7"/>
    <w:link w:val="af1"/>
    <w:uiPriority w:val="99"/>
    <w:rsid w:val="005B6F8C"/>
    <w:pPr>
      <w:widowControl w:val="0"/>
      <w:suppressAutoHyphens/>
      <w:jc w:val="both"/>
    </w:pPr>
    <w:rPr>
      <w:rFonts w:ascii="Tahoma" w:hAnsi="Tahoma"/>
      <w:sz w:val="16"/>
      <w:szCs w:val="16"/>
      <w:lang/>
    </w:rPr>
  </w:style>
  <w:style w:type="paragraph" w:styleId="15">
    <w:name w:val="toc 1"/>
    <w:aliases w:val="ОГЛАВЛЕНИЕ"/>
    <w:basedOn w:val="a7"/>
    <w:next w:val="a7"/>
    <w:link w:val="16"/>
    <w:uiPriority w:val="39"/>
    <w:qFormat/>
    <w:rsid w:val="005B6F8C"/>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rPr>
  </w:style>
  <w:style w:type="character" w:customStyle="1" w:styleId="af6">
    <w:name w:val="Табличный_нумерованный Знак"/>
    <w:link w:val="a3"/>
    <w:rsid w:val="00F5339E"/>
    <w:rPr>
      <w:sz w:val="22"/>
      <w:szCs w:val="22"/>
      <w:lang/>
    </w:rPr>
  </w:style>
  <w:style w:type="paragraph" w:styleId="41">
    <w:name w:val="toc 4"/>
    <w:basedOn w:val="a7"/>
    <w:next w:val="a7"/>
    <w:autoRedefine/>
    <w:uiPriority w:val="39"/>
    <w:rsid w:val="005B6F8C"/>
    <w:pPr>
      <w:ind w:left="720"/>
    </w:pPr>
    <w:rPr>
      <w:sz w:val="18"/>
      <w:szCs w:val="18"/>
    </w:rPr>
  </w:style>
  <w:style w:type="paragraph" w:styleId="51">
    <w:name w:val="toc 5"/>
    <w:basedOn w:val="a7"/>
    <w:next w:val="a7"/>
    <w:autoRedefine/>
    <w:uiPriority w:val="39"/>
    <w:rsid w:val="005B6F8C"/>
    <w:pPr>
      <w:ind w:left="960"/>
    </w:pPr>
    <w:rPr>
      <w:sz w:val="18"/>
      <w:szCs w:val="18"/>
    </w:rPr>
  </w:style>
  <w:style w:type="paragraph" w:styleId="61">
    <w:name w:val="toc 6"/>
    <w:basedOn w:val="a7"/>
    <w:next w:val="a7"/>
    <w:autoRedefine/>
    <w:uiPriority w:val="39"/>
    <w:rsid w:val="005B6F8C"/>
    <w:pPr>
      <w:ind w:left="1200"/>
    </w:pPr>
    <w:rPr>
      <w:sz w:val="18"/>
      <w:szCs w:val="18"/>
    </w:rPr>
  </w:style>
  <w:style w:type="paragraph" w:styleId="71">
    <w:name w:val="toc 7"/>
    <w:basedOn w:val="a7"/>
    <w:next w:val="a7"/>
    <w:autoRedefine/>
    <w:uiPriority w:val="39"/>
    <w:rsid w:val="005B6F8C"/>
    <w:pPr>
      <w:ind w:left="1440"/>
    </w:pPr>
    <w:rPr>
      <w:sz w:val="18"/>
      <w:szCs w:val="18"/>
    </w:rPr>
  </w:style>
  <w:style w:type="paragraph" w:styleId="81">
    <w:name w:val="toc 8"/>
    <w:basedOn w:val="a7"/>
    <w:next w:val="a7"/>
    <w:autoRedefine/>
    <w:uiPriority w:val="39"/>
    <w:rsid w:val="005B6F8C"/>
    <w:pPr>
      <w:ind w:left="1680"/>
    </w:pPr>
    <w:rPr>
      <w:sz w:val="18"/>
      <w:szCs w:val="18"/>
    </w:rPr>
  </w:style>
  <w:style w:type="paragraph" w:styleId="91">
    <w:name w:val="toc 9"/>
    <w:basedOn w:val="a7"/>
    <w:next w:val="a7"/>
    <w:autoRedefine/>
    <w:uiPriority w:val="39"/>
    <w:rsid w:val="005B6F8C"/>
    <w:pPr>
      <w:ind w:left="1920"/>
    </w:pPr>
    <w:rPr>
      <w:sz w:val="18"/>
      <w:szCs w:val="18"/>
    </w:rPr>
  </w:style>
  <w:style w:type="paragraph" w:styleId="af7">
    <w:name w:val="toa heading"/>
    <w:basedOn w:val="a7"/>
    <w:next w:val="a7"/>
    <w:semiHidden/>
    <w:rsid w:val="005B6F8C"/>
    <w:pPr>
      <w:spacing w:before="40" w:after="20"/>
      <w:jc w:val="center"/>
    </w:pPr>
    <w:rPr>
      <w:b/>
      <w:sz w:val="22"/>
      <w:szCs w:val="20"/>
    </w:rPr>
  </w:style>
  <w:style w:type="paragraph" w:styleId="af8">
    <w:name w:val="annotation text"/>
    <w:basedOn w:val="a7"/>
    <w:link w:val="af9"/>
    <w:rsid w:val="005B6F8C"/>
    <w:rPr>
      <w:sz w:val="20"/>
      <w:szCs w:val="20"/>
    </w:rPr>
  </w:style>
  <w:style w:type="paragraph" w:styleId="afa">
    <w:name w:val="annotation subject"/>
    <w:basedOn w:val="af8"/>
    <w:next w:val="af8"/>
    <w:link w:val="afb"/>
    <w:uiPriority w:val="99"/>
    <w:semiHidden/>
    <w:rsid w:val="005B6F8C"/>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5B6F8C"/>
    <w:pPr>
      <w:widowControl w:val="0"/>
      <w:shd w:val="clear" w:color="auto" w:fill="000080"/>
      <w:suppressAutoHyphens/>
      <w:jc w:val="both"/>
    </w:pPr>
    <w:rPr>
      <w:rFonts w:ascii="Tahoma" w:hAnsi="Tahoma"/>
      <w:szCs w:val="20"/>
    </w:rPr>
  </w:style>
  <w:style w:type="character" w:styleId="afe">
    <w:name w:val="annotation reference"/>
    <w:rsid w:val="005B6F8C"/>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5B6F8C"/>
    <w:pPr>
      <w:tabs>
        <w:tab w:val="num" w:pos="360"/>
      </w:tabs>
      <w:spacing w:before="120"/>
      <w:ind w:left="360" w:hanging="360"/>
      <w:jc w:val="both"/>
    </w:pPr>
    <w:rPr>
      <w:szCs w:val="20"/>
    </w:rPr>
  </w:style>
  <w:style w:type="table" w:styleId="aff0">
    <w:name w:val="Table Grid"/>
    <w:basedOn w:val="aa"/>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1"/>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rPr>
  </w:style>
  <w:style w:type="character" w:customStyle="1" w:styleId="Sc">
    <w:name w:val="S_Обычный Знак Знак Знак Знак Знак"/>
    <w:link w:val="Sb"/>
    <w:rsid w:val="00110C66"/>
    <w:rPr>
      <w:sz w:val="24"/>
      <w:szCs w:val="24"/>
      <w:lang/>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rPr>
  </w:style>
  <w:style w:type="character" w:customStyle="1" w:styleId="affffffff">
    <w:name w:val="_абзац Знак"/>
    <w:link w:val="afffffffe"/>
    <w:rsid w:val="00F51128"/>
    <w:rPr>
      <w:sz w:val="24"/>
      <w:szCs w:val="24"/>
      <w:lang/>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ABE266-457E-4FA3-BCF9-CA43C828D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43603</TotalTime>
  <Pages>17</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33511</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Пользователь Windows</cp:lastModifiedBy>
  <cp:revision>52</cp:revision>
  <cp:lastPrinted>2020-08-04T13:00:00Z</cp:lastPrinted>
  <dcterms:created xsi:type="dcterms:W3CDTF">2018-07-19T11:11:00Z</dcterms:created>
  <dcterms:modified xsi:type="dcterms:W3CDTF">2022-10-19T10:17:00Z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